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2856" w:rsidRDefault="00FC2856" w:rsidP="0088297B">
      <w:pPr>
        <w:pStyle w:val="TOC1"/>
        <w:jc w:val="center"/>
      </w:pPr>
      <w:bookmarkStart w:id="0" w:name="_Toc351984667"/>
      <w:r>
        <w:t>ЗМІСТ</w:t>
      </w:r>
    </w:p>
    <w:p w:rsidR="00FC2856" w:rsidRDefault="00FC2856" w:rsidP="0088297B">
      <w:pPr>
        <w:rPr>
          <w:lang w:val="uk-UA"/>
        </w:rPr>
      </w:pPr>
    </w:p>
    <w:p w:rsidR="00FC2856" w:rsidRDefault="00FC2856" w:rsidP="0088297B">
      <w:pPr>
        <w:pStyle w:val="TOC1"/>
        <w:rPr>
          <w:rFonts w:ascii="Calibri" w:hAnsi="Calibri" w:cs="Calibri"/>
          <w:b w:val="0"/>
          <w:bCs w:val="0"/>
          <w:noProof/>
          <w:sz w:val="22"/>
          <w:szCs w:val="22"/>
          <w:lang w:eastAsia="uk-UA"/>
        </w:rPr>
      </w:pPr>
      <w:r>
        <w:rPr>
          <w:b w:val="0"/>
          <w:bCs w:val="0"/>
        </w:rPr>
        <w:fldChar w:fldCharType="begin"/>
      </w:r>
      <w:r>
        <w:rPr>
          <w:b w:val="0"/>
          <w:bCs w:val="0"/>
        </w:rPr>
        <w:instrText xml:space="preserve"> TOC \o "1-3" \h \z \u </w:instrText>
      </w:r>
      <w:r>
        <w:rPr>
          <w:b w:val="0"/>
          <w:bCs w:val="0"/>
        </w:rPr>
        <w:fldChar w:fldCharType="separate"/>
      </w:r>
      <w:hyperlink r:id="rId7" w:anchor="_Toc414904774" w:history="1">
        <w:r>
          <w:rPr>
            <w:rStyle w:val="Hyperlink"/>
            <w:b w:val="0"/>
            <w:bCs w:val="0"/>
            <w:noProof/>
            <w:sz w:val="22"/>
            <w:szCs w:val="22"/>
          </w:rPr>
          <w:t>Примітка 1. «Загальна інформація про п</w:t>
        </w:r>
        <w:r>
          <w:rPr>
            <w:rStyle w:val="Hyperlink"/>
            <w:b w:val="0"/>
            <w:bCs w:val="0"/>
            <w:color w:val="000000"/>
            <w:sz w:val="22"/>
            <w:szCs w:val="22"/>
          </w:rPr>
          <w:t>овне товариство «Перший Ломбард» Дорош  і компанія»</w:t>
        </w:r>
        <w:r>
          <w:rPr>
            <w:rStyle w:val="Hyperlink"/>
            <w:b w:val="0"/>
            <w:bCs w:val="0"/>
            <w:noProof/>
            <w:webHidden/>
            <w:sz w:val="22"/>
            <w:szCs w:val="22"/>
          </w:rPr>
          <w:tab/>
        </w:r>
      </w:hyperlink>
      <w:r>
        <w:rPr>
          <w:sz w:val="22"/>
          <w:szCs w:val="22"/>
        </w:rPr>
        <w:t>2</w:t>
      </w:r>
    </w:p>
    <w:p w:rsidR="00FC2856" w:rsidRDefault="00FC2856" w:rsidP="0088297B">
      <w:pPr>
        <w:pStyle w:val="TOC1"/>
        <w:rPr>
          <w:rFonts w:ascii="Calibri" w:hAnsi="Calibri" w:cs="Calibri"/>
          <w:b w:val="0"/>
          <w:bCs w:val="0"/>
          <w:noProof/>
          <w:sz w:val="22"/>
          <w:szCs w:val="22"/>
          <w:lang w:eastAsia="uk-UA"/>
        </w:rPr>
      </w:pPr>
      <w:hyperlink r:id="rId8" w:anchor="_Toc414904775" w:history="1">
        <w:r>
          <w:rPr>
            <w:rStyle w:val="Hyperlink"/>
            <w:b w:val="0"/>
            <w:bCs w:val="0"/>
            <w:noProof/>
            <w:sz w:val="22"/>
            <w:szCs w:val="22"/>
          </w:rPr>
          <w:t>Примітка 1.1 «Загальна інформація про Товариство»</w:t>
        </w:r>
        <w:r>
          <w:rPr>
            <w:rStyle w:val="Hyperlink"/>
            <w:b w:val="0"/>
            <w:bCs w:val="0"/>
            <w:noProof/>
            <w:webHidden/>
            <w:sz w:val="22"/>
            <w:szCs w:val="22"/>
          </w:rPr>
          <w:tab/>
        </w:r>
      </w:hyperlink>
      <w:r>
        <w:rPr>
          <w:sz w:val="22"/>
          <w:szCs w:val="22"/>
        </w:rPr>
        <w:t>2</w:t>
      </w:r>
    </w:p>
    <w:p w:rsidR="00FC2856" w:rsidRDefault="00FC2856" w:rsidP="0088297B">
      <w:pPr>
        <w:pStyle w:val="TOC1"/>
        <w:rPr>
          <w:rFonts w:ascii="Calibri" w:hAnsi="Calibri" w:cs="Calibri"/>
          <w:b w:val="0"/>
          <w:bCs w:val="0"/>
          <w:noProof/>
          <w:sz w:val="22"/>
          <w:szCs w:val="22"/>
          <w:lang w:eastAsia="uk-UA"/>
        </w:rPr>
      </w:pPr>
      <w:hyperlink r:id="rId9" w:anchor="_Toc414904776" w:history="1">
        <w:r>
          <w:rPr>
            <w:rStyle w:val="Hyperlink"/>
            <w:b w:val="0"/>
            <w:bCs w:val="0"/>
            <w:noProof/>
            <w:sz w:val="22"/>
            <w:szCs w:val="22"/>
          </w:rPr>
          <w:t>Примітка 1.2 «Основи підготовки фінансової звітності»</w:t>
        </w:r>
        <w:r>
          <w:rPr>
            <w:rStyle w:val="Hyperlink"/>
            <w:b w:val="0"/>
            <w:bCs w:val="0"/>
            <w:noProof/>
            <w:webHidden/>
            <w:sz w:val="22"/>
            <w:szCs w:val="22"/>
          </w:rPr>
          <w:tab/>
        </w:r>
      </w:hyperlink>
      <w:r>
        <w:rPr>
          <w:sz w:val="22"/>
          <w:szCs w:val="22"/>
        </w:rPr>
        <w:t>2</w:t>
      </w:r>
    </w:p>
    <w:p w:rsidR="00FC2856" w:rsidRDefault="00FC2856" w:rsidP="0088297B">
      <w:pPr>
        <w:pStyle w:val="TOC1"/>
        <w:rPr>
          <w:rFonts w:ascii="Calibri" w:hAnsi="Calibri" w:cs="Calibri"/>
          <w:b w:val="0"/>
          <w:bCs w:val="0"/>
          <w:noProof/>
          <w:sz w:val="22"/>
          <w:szCs w:val="22"/>
          <w:lang w:eastAsia="uk-UA"/>
        </w:rPr>
      </w:pPr>
      <w:hyperlink r:id="rId10" w:anchor="_Toc414904777" w:history="1">
        <w:r>
          <w:rPr>
            <w:rStyle w:val="Hyperlink"/>
            <w:b w:val="0"/>
            <w:bCs w:val="0"/>
            <w:noProof/>
            <w:sz w:val="22"/>
            <w:szCs w:val="22"/>
          </w:rPr>
          <w:t>Примітка 1.2.1 «Загальна інформація щодо підготовки фінансової звітності. Звіт про відповідність МСФЗ»</w:t>
        </w:r>
        <w:r>
          <w:rPr>
            <w:rStyle w:val="Hyperlink"/>
            <w:b w:val="0"/>
            <w:bCs w:val="0"/>
            <w:noProof/>
            <w:webHidden/>
            <w:sz w:val="22"/>
            <w:szCs w:val="22"/>
          </w:rPr>
          <w:tab/>
        </w:r>
      </w:hyperlink>
      <w:r>
        <w:rPr>
          <w:sz w:val="22"/>
          <w:szCs w:val="22"/>
        </w:rPr>
        <w:t>2</w:t>
      </w:r>
    </w:p>
    <w:p w:rsidR="00FC2856" w:rsidRDefault="00FC2856" w:rsidP="0088297B">
      <w:pPr>
        <w:pStyle w:val="TOC1"/>
        <w:rPr>
          <w:rFonts w:ascii="Calibri" w:hAnsi="Calibri" w:cs="Calibri"/>
          <w:b w:val="0"/>
          <w:bCs w:val="0"/>
          <w:noProof/>
          <w:sz w:val="22"/>
          <w:szCs w:val="22"/>
          <w:lang w:eastAsia="uk-UA"/>
        </w:rPr>
      </w:pPr>
      <w:hyperlink r:id="rId11" w:anchor="_Toc414904778" w:history="1">
        <w:r>
          <w:rPr>
            <w:rStyle w:val="Hyperlink"/>
            <w:b w:val="0"/>
            <w:bCs w:val="0"/>
            <w:noProof/>
            <w:sz w:val="22"/>
            <w:szCs w:val="22"/>
          </w:rPr>
          <w:t>Примітка 1.2.2 «Основи облікової політики та складання звітності»</w:t>
        </w:r>
        <w:r>
          <w:rPr>
            <w:rStyle w:val="Hyperlink"/>
            <w:b w:val="0"/>
            <w:bCs w:val="0"/>
            <w:noProof/>
            <w:webHidden/>
            <w:sz w:val="22"/>
            <w:szCs w:val="22"/>
          </w:rPr>
          <w:tab/>
        </w:r>
      </w:hyperlink>
      <w:r>
        <w:rPr>
          <w:sz w:val="22"/>
          <w:szCs w:val="22"/>
        </w:rPr>
        <w:t>3</w:t>
      </w:r>
    </w:p>
    <w:p w:rsidR="00FC2856" w:rsidRDefault="00FC2856" w:rsidP="0088297B">
      <w:pPr>
        <w:pStyle w:val="TOC1"/>
        <w:rPr>
          <w:rFonts w:ascii="Calibri" w:hAnsi="Calibri" w:cs="Calibri"/>
          <w:b w:val="0"/>
          <w:bCs w:val="0"/>
          <w:noProof/>
          <w:sz w:val="22"/>
          <w:szCs w:val="22"/>
          <w:lang w:eastAsia="uk-UA"/>
        </w:rPr>
      </w:pPr>
      <w:hyperlink r:id="rId12" w:anchor="_Toc414904779" w:history="1">
        <w:r>
          <w:rPr>
            <w:rStyle w:val="Hyperlink"/>
            <w:b w:val="0"/>
            <w:bCs w:val="0"/>
            <w:noProof/>
            <w:sz w:val="22"/>
            <w:szCs w:val="22"/>
          </w:rPr>
          <w:t>Примітка 1.2.2.1 «Консолідована фінансова звітність»</w:t>
        </w:r>
        <w:r>
          <w:rPr>
            <w:rStyle w:val="Hyperlink"/>
            <w:b w:val="0"/>
            <w:bCs w:val="0"/>
            <w:noProof/>
            <w:webHidden/>
            <w:sz w:val="22"/>
            <w:szCs w:val="22"/>
          </w:rPr>
          <w:tab/>
        </w:r>
      </w:hyperlink>
      <w:r>
        <w:rPr>
          <w:sz w:val="22"/>
          <w:szCs w:val="22"/>
        </w:rPr>
        <w:t>5</w:t>
      </w:r>
    </w:p>
    <w:p w:rsidR="00FC2856" w:rsidRDefault="00FC2856" w:rsidP="0088297B">
      <w:pPr>
        <w:pStyle w:val="TOC1"/>
        <w:rPr>
          <w:rFonts w:ascii="Calibri" w:hAnsi="Calibri" w:cs="Calibri"/>
          <w:b w:val="0"/>
          <w:bCs w:val="0"/>
          <w:noProof/>
          <w:sz w:val="22"/>
          <w:szCs w:val="22"/>
          <w:lang w:eastAsia="uk-UA"/>
        </w:rPr>
      </w:pPr>
      <w:hyperlink r:id="rId13" w:anchor="_Toc414904780" w:history="1">
        <w:r>
          <w:rPr>
            <w:rStyle w:val="Hyperlink"/>
            <w:b w:val="0"/>
            <w:bCs w:val="0"/>
            <w:noProof/>
            <w:sz w:val="22"/>
            <w:szCs w:val="22"/>
          </w:rPr>
          <w:t>Примітка 1.2.2.2 «Первісне визнання фінансових інструментів»</w:t>
        </w:r>
        <w:r>
          <w:rPr>
            <w:rStyle w:val="Hyperlink"/>
            <w:b w:val="0"/>
            <w:bCs w:val="0"/>
            <w:noProof/>
            <w:webHidden/>
            <w:sz w:val="22"/>
            <w:szCs w:val="22"/>
          </w:rPr>
          <w:tab/>
        </w:r>
      </w:hyperlink>
      <w:r>
        <w:rPr>
          <w:sz w:val="22"/>
          <w:szCs w:val="22"/>
        </w:rPr>
        <w:t>6</w:t>
      </w:r>
    </w:p>
    <w:p w:rsidR="00FC2856" w:rsidRDefault="00FC2856" w:rsidP="0088297B">
      <w:pPr>
        <w:pStyle w:val="TOC1"/>
        <w:rPr>
          <w:rFonts w:ascii="Calibri" w:hAnsi="Calibri" w:cs="Calibri"/>
          <w:b w:val="0"/>
          <w:bCs w:val="0"/>
          <w:noProof/>
          <w:sz w:val="22"/>
          <w:szCs w:val="22"/>
          <w:lang w:eastAsia="uk-UA"/>
        </w:rPr>
      </w:pPr>
      <w:hyperlink r:id="rId14" w:anchor="_Toc414904781" w:history="1">
        <w:r>
          <w:rPr>
            <w:rStyle w:val="Hyperlink"/>
            <w:b w:val="0"/>
            <w:bCs w:val="0"/>
            <w:noProof/>
            <w:sz w:val="22"/>
            <w:szCs w:val="22"/>
          </w:rPr>
          <w:t>Примітка 1.2.2.3 «Спільна діяльність»</w:t>
        </w:r>
        <w:r>
          <w:rPr>
            <w:rStyle w:val="Hyperlink"/>
            <w:b w:val="0"/>
            <w:bCs w:val="0"/>
            <w:noProof/>
            <w:webHidden/>
            <w:sz w:val="22"/>
            <w:szCs w:val="22"/>
          </w:rPr>
          <w:tab/>
        </w:r>
      </w:hyperlink>
      <w:r>
        <w:rPr>
          <w:sz w:val="22"/>
          <w:szCs w:val="22"/>
        </w:rPr>
        <w:t>6</w:t>
      </w:r>
    </w:p>
    <w:p w:rsidR="00FC2856" w:rsidRDefault="00FC2856" w:rsidP="0088297B">
      <w:pPr>
        <w:pStyle w:val="TOC1"/>
        <w:rPr>
          <w:rFonts w:ascii="Calibri" w:hAnsi="Calibri" w:cs="Calibri"/>
          <w:b w:val="0"/>
          <w:bCs w:val="0"/>
          <w:noProof/>
          <w:sz w:val="22"/>
          <w:szCs w:val="22"/>
          <w:lang w:eastAsia="uk-UA"/>
        </w:rPr>
      </w:pPr>
      <w:hyperlink r:id="rId15" w:anchor="_Toc414904782" w:history="1">
        <w:r>
          <w:rPr>
            <w:rStyle w:val="Hyperlink"/>
            <w:b w:val="0"/>
            <w:bCs w:val="0"/>
            <w:noProof/>
            <w:sz w:val="22"/>
            <w:szCs w:val="22"/>
          </w:rPr>
          <w:t>Примітка 1.2.2.4 «Інвестиційна нерухомість»</w:t>
        </w:r>
        <w:r>
          <w:rPr>
            <w:rStyle w:val="Hyperlink"/>
            <w:b w:val="0"/>
            <w:bCs w:val="0"/>
            <w:noProof/>
            <w:webHidden/>
            <w:sz w:val="22"/>
            <w:szCs w:val="22"/>
          </w:rPr>
          <w:tab/>
        </w:r>
      </w:hyperlink>
      <w:r>
        <w:rPr>
          <w:sz w:val="22"/>
          <w:szCs w:val="22"/>
        </w:rPr>
        <w:t>6</w:t>
      </w:r>
    </w:p>
    <w:p w:rsidR="00FC2856" w:rsidRDefault="00FC2856" w:rsidP="0088297B">
      <w:pPr>
        <w:pStyle w:val="TOC1"/>
        <w:rPr>
          <w:rFonts w:ascii="Calibri" w:hAnsi="Calibri" w:cs="Calibri"/>
          <w:b w:val="0"/>
          <w:bCs w:val="0"/>
          <w:noProof/>
          <w:sz w:val="22"/>
          <w:szCs w:val="22"/>
          <w:lang w:eastAsia="uk-UA"/>
        </w:rPr>
      </w:pPr>
      <w:hyperlink r:id="rId16" w:anchor="_Toc414904783" w:history="1">
        <w:r>
          <w:rPr>
            <w:rStyle w:val="Hyperlink"/>
            <w:b w:val="0"/>
            <w:bCs w:val="0"/>
            <w:noProof/>
            <w:sz w:val="22"/>
            <w:szCs w:val="22"/>
          </w:rPr>
          <w:t>Примітка 1.2.2.5 «Основні засоби»</w:t>
        </w:r>
        <w:r>
          <w:rPr>
            <w:rStyle w:val="Hyperlink"/>
            <w:b w:val="0"/>
            <w:bCs w:val="0"/>
            <w:noProof/>
            <w:webHidden/>
            <w:sz w:val="22"/>
            <w:szCs w:val="22"/>
          </w:rPr>
          <w:tab/>
        </w:r>
      </w:hyperlink>
      <w:r>
        <w:rPr>
          <w:sz w:val="22"/>
          <w:szCs w:val="22"/>
        </w:rPr>
        <w:t>6</w:t>
      </w:r>
    </w:p>
    <w:p w:rsidR="00FC2856" w:rsidRPr="008C7450" w:rsidRDefault="00FC2856" w:rsidP="0088297B">
      <w:pPr>
        <w:pStyle w:val="TOC1"/>
        <w:rPr>
          <w:rFonts w:ascii="Calibri" w:hAnsi="Calibri" w:cs="Calibri"/>
          <w:b w:val="0"/>
          <w:bCs w:val="0"/>
          <w:noProof/>
          <w:sz w:val="22"/>
          <w:szCs w:val="22"/>
          <w:lang w:eastAsia="uk-UA"/>
        </w:rPr>
      </w:pPr>
      <w:hyperlink r:id="rId17" w:anchor="_Toc414904784" w:history="1">
        <w:r>
          <w:rPr>
            <w:rStyle w:val="Hyperlink"/>
            <w:b w:val="0"/>
            <w:bCs w:val="0"/>
            <w:noProof/>
            <w:sz w:val="22"/>
            <w:szCs w:val="22"/>
          </w:rPr>
          <w:t>Примітка 1.2.2.6 «Незавершені капітальні інвестиції »</w:t>
        </w:r>
        <w:r>
          <w:rPr>
            <w:rStyle w:val="Hyperlink"/>
            <w:b w:val="0"/>
            <w:bCs w:val="0"/>
            <w:noProof/>
            <w:webHidden/>
            <w:sz w:val="22"/>
            <w:szCs w:val="22"/>
          </w:rPr>
          <w:tab/>
        </w:r>
      </w:hyperlink>
      <w:r>
        <w:rPr>
          <w:sz w:val="22"/>
          <w:szCs w:val="22"/>
        </w:rPr>
        <w:t>7</w:t>
      </w:r>
    </w:p>
    <w:p w:rsidR="00FC2856" w:rsidRDefault="00FC2856" w:rsidP="0088297B">
      <w:pPr>
        <w:pStyle w:val="TOC1"/>
        <w:rPr>
          <w:rFonts w:ascii="Calibri" w:hAnsi="Calibri" w:cs="Calibri"/>
          <w:b w:val="0"/>
          <w:bCs w:val="0"/>
          <w:noProof/>
          <w:sz w:val="22"/>
          <w:szCs w:val="22"/>
          <w:lang w:eastAsia="uk-UA"/>
        </w:rPr>
      </w:pPr>
      <w:hyperlink r:id="rId18" w:anchor="_Toc414904785" w:history="1">
        <w:r>
          <w:rPr>
            <w:rStyle w:val="Hyperlink"/>
            <w:b w:val="0"/>
            <w:bCs w:val="0"/>
            <w:noProof/>
            <w:sz w:val="22"/>
            <w:szCs w:val="22"/>
          </w:rPr>
          <w:t>Примітка 1.2.2.7 «Нематеріальні активи»</w:t>
        </w:r>
        <w:r>
          <w:rPr>
            <w:rStyle w:val="Hyperlink"/>
            <w:b w:val="0"/>
            <w:bCs w:val="0"/>
            <w:noProof/>
            <w:webHidden/>
            <w:sz w:val="22"/>
            <w:szCs w:val="22"/>
          </w:rPr>
          <w:tab/>
        </w:r>
      </w:hyperlink>
      <w:r>
        <w:rPr>
          <w:sz w:val="22"/>
          <w:szCs w:val="22"/>
        </w:rPr>
        <w:t>8</w:t>
      </w:r>
    </w:p>
    <w:p w:rsidR="00FC2856" w:rsidRDefault="00FC2856" w:rsidP="0088297B">
      <w:pPr>
        <w:pStyle w:val="TOC1"/>
        <w:rPr>
          <w:rFonts w:ascii="Calibri" w:hAnsi="Calibri" w:cs="Calibri"/>
          <w:b w:val="0"/>
          <w:bCs w:val="0"/>
          <w:noProof/>
          <w:sz w:val="22"/>
          <w:szCs w:val="22"/>
          <w:lang w:eastAsia="uk-UA"/>
        </w:rPr>
      </w:pPr>
      <w:hyperlink r:id="rId19" w:anchor="_Toc414904786" w:history="1">
        <w:r>
          <w:rPr>
            <w:rStyle w:val="Hyperlink"/>
            <w:b w:val="0"/>
            <w:bCs w:val="0"/>
            <w:noProof/>
            <w:sz w:val="22"/>
            <w:szCs w:val="22"/>
          </w:rPr>
          <w:t>Примітка 1.2.2.8 «Довгострокові активи, призначені для продажу, та активи групи вибуття»</w:t>
        </w:r>
        <w:r>
          <w:rPr>
            <w:rStyle w:val="Hyperlink"/>
            <w:b w:val="0"/>
            <w:bCs w:val="0"/>
            <w:noProof/>
            <w:webHidden/>
            <w:sz w:val="22"/>
            <w:szCs w:val="22"/>
          </w:rPr>
          <w:tab/>
        </w:r>
      </w:hyperlink>
      <w:r>
        <w:rPr>
          <w:sz w:val="22"/>
          <w:szCs w:val="22"/>
        </w:rPr>
        <w:t>8</w:t>
      </w:r>
    </w:p>
    <w:p w:rsidR="00FC2856" w:rsidRDefault="00FC2856" w:rsidP="0088297B">
      <w:pPr>
        <w:pStyle w:val="TOC1"/>
        <w:rPr>
          <w:rFonts w:ascii="Calibri" w:hAnsi="Calibri" w:cs="Calibri"/>
          <w:b w:val="0"/>
          <w:bCs w:val="0"/>
          <w:noProof/>
          <w:sz w:val="22"/>
          <w:szCs w:val="22"/>
          <w:lang w:eastAsia="uk-UA"/>
        </w:rPr>
      </w:pPr>
      <w:hyperlink r:id="rId20" w:anchor="_Toc414904787" w:history="1">
        <w:r>
          <w:rPr>
            <w:rStyle w:val="Hyperlink"/>
            <w:b w:val="0"/>
            <w:bCs w:val="0"/>
            <w:noProof/>
            <w:sz w:val="22"/>
            <w:szCs w:val="22"/>
          </w:rPr>
          <w:t>Примітка 1.2.2.9 «Припинена діяльність»</w:t>
        </w:r>
        <w:r>
          <w:rPr>
            <w:rStyle w:val="Hyperlink"/>
            <w:b w:val="0"/>
            <w:bCs w:val="0"/>
            <w:noProof/>
            <w:webHidden/>
            <w:sz w:val="22"/>
            <w:szCs w:val="22"/>
          </w:rPr>
          <w:tab/>
        </w:r>
      </w:hyperlink>
      <w:r>
        <w:rPr>
          <w:sz w:val="22"/>
          <w:szCs w:val="22"/>
        </w:rPr>
        <w:t>8</w:t>
      </w:r>
    </w:p>
    <w:p w:rsidR="00FC2856" w:rsidRDefault="00FC2856" w:rsidP="0088297B">
      <w:pPr>
        <w:pStyle w:val="TOC1"/>
        <w:rPr>
          <w:rFonts w:ascii="Calibri" w:hAnsi="Calibri" w:cs="Calibri"/>
          <w:b w:val="0"/>
          <w:bCs w:val="0"/>
          <w:noProof/>
          <w:sz w:val="22"/>
          <w:szCs w:val="22"/>
          <w:lang w:eastAsia="uk-UA"/>
        </w:rPr>
      </w:pPr>
      <w:hyperlink r:id="rId21" w:anchor="_Toc414904788" w:history="1">
        <w:r>
          <w:rPr>
            <w:rStyle w:val="Hyperlink"/>
            <w:b w:val="0"/>
            <w:bCs w:val="0"/>
            <w:noProof/>
            <w:sz w:val="22"/>
            <w:szCs w:val="22"/>
          </w:rPr>
          <w:t>Примітка 1.2.2.10 «Податок на прибуток»</w:t>
        </w:r>
        <w:r>
          <w:rPr>
            <w:rStyle w:val="Hyperlink"/>
            <w:b w:val="0"/>
            <w:bCs w:val="0"/>
            <w:noProof/>
            <w:webHidden/>
            <w:sz w:val="22"/>
            <w:szCs w:val="22"/>
          </w:rPr>
          <w:tab/>
        </w:r>
      </w:hyperlink>
      <w:r>
        <w:rPr>
          <w:sz w:val="22"/>
          <w:szCs w:val="22"/>
        </w:rPr>
        <w:t>8</w:t>
      </w:r>
    </w:p>
    <w:p w:rsidR="00FC2856" w:rsidRPr="008C511F" w:rsidRDefault="00FC2856" w:rsidP="0088297B">
      <w:pPr>
        <w:pStyle w:val="TOC1"/>
        <w:rPr>
          <w:rFonts w:ascii="Calibri" w:hAnsi="Calibri" w:cs="Calibri"/>
          <w:b w:val="0"/>
          <w:bCs w:val="0"/>
          <w:noProof/>
          <w:sz w:val="22"/>
          <w:szCs w:val="22"/>
          <w:lang w:eastAsia="uk-UA"/>
        </w:rPr>
      </w:pPr>
      <w:hyperlink r:id="rId22" w:anchor="_Toc414904789" w:history="1">
        <w:r>
          <w:rPr>
            <w:rStyle w:val="Hyperlink"/>
            <w:b w:val="0"/>
            <w:bCs w:val="0"/>
            <w:noProof/>
            <w:sz w:val="22"/>
            <w:szCs w:val="22"/>
          </w:rPr>
          <w:t>Примітка 1.2.2.11 «Зобов’язання і резерви»</w:t>
        </w:r>
        <w:r>
          <w:rPr>
            <w:rStyle w:val="Hyperlink"/>
            <w:b w:val="0"/>
            <w:bCs w:val="0"/>
            <w:noProof/>
            <w:webHidden/>
            <w:sz w:val="22"/>
            <w:szCs w:val="22"/>
          </w:rPr>
          <w:tab/>
        </w:r>
      </w:hyperlink>
      <w:r>
        <w:rPr>
          <w:sz w:val="22"/>
          <w:szCs w:val="22"/>
        </w:rPr>
        <w:t>8</w:t>
      </w:r>
    </w:p>
    <w:p w:rsidR="00FC2856" w:rsidRDefault="00FC2856" w:rsidP="0088297B">
      <w:pPr>
        <w:pStyle w:val="TOC1"/>
        <w:rPr>
          <w:rFonts w:ascii="Calibri" w:hAnsi="Calibri" w:cs="Calibri"/>
          <w:b w:val="0"/>
          <w:bCs w:val="0"/>
          <w:noProof/>
          <w:sz w:val="22"/>
          <w:szCs w:val="22"/>
          <w:lang w:eastAsia="uk-UA"/>
        </w:rPr>
      </w:pPr>
      <w:hyperlink r:id="rId23" w:anchor="_Toc414904790" w:history="1">
        <w:r>
          <w:rPr>
            <w:rStyle w:val="Hyperlink"/>
            <w:b w:val="0"/>
            <w:bCs w:val="0"/>
            <w:noProof/>
            <w:sz w:val="22"/>
            <w:szCs w:val="22"/>
          </w:rPr>
          <w:t>Примітка 1.2.2.12 «Капітал та виплата дивідендів»</w:t>
        </w:r>
        <w:r>
          <w:rPr>
            <w:rStyle w:val="Hyperlink"/>
            <w:b w:val="0"/>
            <w:bCs w:val="0"/>
            <w:noProof/>
            <w:webHidden/>
            <w:sz w:val="22"/>
            <w:szCs w:val="22"/>
          </w:rPr>
          <w:tab/>
        </w:r>
      </w:hyperlink>
      <w:r>
        <w:rPr>
          <w:sz w:val="22"/>
          <w:szCs w:val="22"/>
        </w:rPr>
        <w:t>9</w:t>
      </w:r>
    </w:p>
    <w:p w:rsidR="00FC2856" w:rsidRDefault="00FC2856" w:rsidP="0088297B">
      <w:pPr>
        <w:pStyle w:val="TOC1"/>
        <w:rPr>
          <w:rFonts w:ascii="Calibri" w:hAnsi="Calibri" w:cs="Calibri"/>
          <w:b w:val="0"/>
          <w:bCs w:val="0"/>
          <w:noProof/>
          <w:sz w:val="22"/>
          <w:szCs w:val="22"/>
          <w:lang w:eastAsia="uk-UA"/>
        </w:rPr>
      </w:pPr>
      <w:hyperlink r:id="rId24" w:anchor="_Toc414904791" w:history="1">
        <w:r>
          <w:rPr>
            <w:rStyle w:val="Hyperlink"/>
            <w:b w:val="0"/>
            <w:bCs w:val="0"/>
            <w:noProof/>
            <w:sz w:val="22"/>
            <w:szCs w:val="22"/>
          </w:rPr>
          <w:t>Примітка 1.2.2.13 «Доходи та витрати»</w:t>
        </w:r>
        <w:r>
          <w:rPr>
            <w:rStyle w:val="Hyperlink"/>
            <w:b w:val="0"/>
            <w:bCs w:val="0"/>
            <w:noProof/>
            <w:webHidden/>
            <w:sz w:val="22"/>
            <w:szCs w:val="22"/>
          </w:rPr>
          <w:tab/>
        </w:r>
      </w:hyperlink>
      <w:r>
        <w:rPr>
          <w:sz w:val="22"/>
          <w:szCs w:val="22"/>
        </w:rPr>
        <w:t>9</w:t>
      </w:r>
    </w:p>
    <w:p w:rsidR="00FC2856" w:rsidRDefault="00FC2856" w:rsidP="0088297B">
      <w:pPr>
        <w:pStyle w:val="TOC1"/>
        <w:rPr>
          <w:rFonts w:ascii="Calibri" w:hAnsi="Calibri" w:cs="Calibri"/>
          <w:b w:val="0"/>
          <w:bCs w:val="0"/>
          <w:noProof/>
          <w:sz w:val="22"/>
          <w:szCs w:val="22"/>
          <w:lang w:eastAsia="uk-UA"/>
        </w:rPr>
      </w:pPr>
      <w:hyperlink r:id="rId25" w:anchor="_Toc414904792" w:history="1">
        <w:r>
          <w:rPr>
            <w:rStyle w:val="Hyperlink"/>
            <w:b w:val="0"/>
            <w:bCs w:val="0"/>
            <w:noProof/>
            <w:sz w:val="22"/>
            <w:szCs w:val="22"/>
          </w:rPr>
          <w:t>Примітка 1.2.2.14 «Взаємозалік статей активів і зобов’язань»</w:t>
        </w:r>
        <w:r>
          <w:rPr>
            <w:rStyle w:val="Hyperlink"/>
            <w:b w:val="0"/>
            <w:bCs w:val="0"/>
            <w:noProof/>
            <w:webHidden/>
            <w:sz w:val="22"/>
            <w:szCs w:val="22"/>
          </w:rPr>
          <w:tab/>
        </w:r>
      </w:hyperlink>
      <w:r>
        <w:rPr>
          <w:sz w:val="22"/>
          <w:szCs w:val="22"/>
        </w:rPr>
        <w:t>9</w:t>
      </w:r>
    </w:p>
    <w:p w:rsidR="00FC2856" w:rsidRDefault="00FC2856" w:rsidP="0088297B">
      <w:pPr>
        <w:pStyle w:val="TOC1"/>
        <w:rPr>
          <w:rFonts w:ascii="Calibri" w:hAnsi="Calibri" w:cs="Calibri"/>
          <w:b w:val="0"/>
          <w:bCs w:val="0"/>
          <w:noProof/>
          <w:sz w:val="22"/>
          <w:szCs w:val="22"/>
          <w:lang w:eastAsia="uk-UA"/>
        </w:rPr>
      </w:pPr>
      <w:hyperlink r:id="rId26" w:anchor="_Toc414904793" w:history="1">
        <w:r>
          <w:rPr>
            <w:rStyle w:val="Hyperlink"/>
            <w:b w:val="0"/>
            <w:bCs w:val="0"/>
            <w:noProof/>
            <w:sz w:val="22"/>
            <w:szCs w:val="22"/>
          </w:rPr>
          <w:t>Примітка 1.2.2.15 «Орендовані активи»</w:t>
        </w:r>
        <w:r>
          <w:rPr>
            <w:rStyle w:val="Hyperlink"/>
            <w:b w:val="0"/>
            <w:bCs w:val="0"/>
            <w:noProof/>
            <w:webHidden/>
            <w:sz w:val="22"/>
            <w:szCs w:val="22"/>
          </w:rPr>
          <w:tab/>
        </w:r>
      </w:hyperlink>
      <w:r>
        <w:rPr>
          <w:sz w:val="22"/>
          <w:szCs w:val="22"/>
        </w:rPr>
        <w:t>10</w:t>
      </w:r>
    </w:p>
    <w:p w:rsidR="00FC2856" w:rsidRDefault="00FC2856" w:rsidP="0088297B">
      <w:pPr>
        <w:pStyle w:val="TOC1"/>
        <w:rPr>
          <w:rFonts w:ascii="Calibri" w:hAnsi="Calibri" w:cs="Calibri"/>
          <w:b w:val="0"/>
          <w:bCs w:val="0"/>
          <w:noProof/>
          <w:sz w:val="22"/>
          <w:szCs w:val="22"/>
          <w:lang w:eastAsia="uk-UA"/>
        </w:rPr>
      </w:pPr>
      <w:hyperlink r:id="rId27" w:anchor="_Toc414904794" w:history="1">
        <w:r>
          <w:rPr>
            <w:rStyle w:val="Hyperlink"/>
            <w:b w:val="0"/>
            <w:bCs w:val="0"/>
            <w:noProof/>
            <w:sz w:val="22"/>
            <w:szCs w:val="22"/>
          </w:rPr>
          <w:t>Примітка 1.2.2.16 «Запаси»</w:t>
        </w:r>
        <w:r>
          <w:rPr>
            <w:rStyle w:val="Hyperlink"/>
            <w:b w:val="0"/>
            <w:bCs w:val="0"/>
            <w:noProof/>
            <w:webHidden/>
            <w:sz w:val="22"/>
            <w:szCs w:val="22"/>
          </w:rPr>
          <w:tab/>
        </w:r>
      </w:hyperlink>
      <w:r>
        <w:rPr>
          <w:sz w:val="22"/>
          <w:szCs w:val="22"/>
        </w:rPr>
        <w:t>10</w:t>
      </w:r>
    </w:p>
    <w:p w:rsidR="00FC2856" w:rsidRDefault="00FC2856" w:rsidP="0088297B">
      <w:pPr>
        <w:pStyle w:val="TOC1"/>
        <w:rPr>
          <w:rFonts w:ascii="Calibri" w:hAnsi="Calibri" w:cs="Calibri"/>
          <w:b w:val="0"/>
          <w:bCs w:val="0"/>
          <w:noProof/>
          <w:sz w:val="22"/>
          <w:szCs w:val="22"/>
          <w:lang w:eastAsia="uk-UA"/>
        </w:rPr>
      </w:pPr>
      <w:hyperlink r:id="rId28" w:anchor="_Toc414904795" w:history="1">
        <w:r>
          <w:rPr>
            <w:rStyle w:val="Hyperlink"/>
            <w:b w:val="0"/>
            <w:bCs w:val="0"/>
            <w:noProof/>
            <w:sz w:val="22"/>
            <w:szCs w:val="22"/>
          </w:rPr>
          <w:t>Примітка 1.2.2.17 «Ефект змін в обліковій політиці та виправлення суттєвих помилок»</w:t>
        </w:r>
        <w:r>
          <w:rPr>
            <w:rStyle w:val="Hyperlink"/>
            <w:b w:val="0"/>
            <w:bCs w:val="0"/>
            <w:noProof/>
            <w:webHidden/>
            <w:sz w:val="22"/>
            <w:szCs w:val="22"/>
          </w:rPr>
          <w:tab/>
        </w:r>
      </w:hyperlink>
      <w:r>
        <w:rPr>
          <w:sz w:val="22"/>
          <w:szCs w:val="22"/>
        </w:rPr>
        <w:t>10</w:t>
      </w:r>
    </w:p>
    <w:p w:rsidR="00FC2856" w:rsidRPr="008C511F" w:rsidRDefault="00FC2856" w:rsidP="0088297B">
      <w:pPr>
        <w:pStyle w:val="TOC1"/>
        <w:rPr>
          <w:rFonts w:ascii="Calibri" w:hAnsi="Calibri" w:cs="Calibri"/>
          <w:b w:val="0"/>
          <w:bCs w:val="0"/>
          <w:noProof/>
          <w:sz w:val="22"/>
          <w:szCs w:val="22"/>
          <w:lang w:eastAsia="uk-UA"/>
        </w:rPr>
      </w:pPr>
      <w:hyperlink r:id="rId29" w:anchor="_Toc414904796" w:history="1">
        <w:r>
          <w:rPr>
            <w:rStyle w:val="Hyperlink"/>
            <w:b w:val="0"/>
            <w:bCs w:val="0"/>
            <w:noProof/>
            <w:sz w:val="22"/>
            <w:szCs w:val="22"/>
          </w:rPr>
          <w:t>Примітка 1.2.2.18 «Винагороди персоналу»</w:t>
        </w:r>
        <w:r>
          <w:rPr>
            <w:rStyle w:val="Hyperlink"/>
            <w:b w:val="0"/>
            <w:bCs w:val="0"/>
            <w:noProof/>
            <w:webHidden/>
            <w:sz w:val="22"/>
            <w:szCs w:val="22"/>
          </w:rPr>
          <w:tab/>
        </w:r>
      </w:hyperlink>
      <w:r w:rsidRPr="008C511F">
        <w:t>10</w:t>
      </w:r>
    </w:p>
    <w:p w:rsidR="00FC2856" w:rsidRPr="008C511F" w:rsidRDefault="00FC2856" w:rsidP="0088297B">
      <w:pPr>
        <w:pStyle w:val="TOC1"/>
        <w:rPr>
          <w:rFonts w:ascii="Calibri" w:hAnsi="Calibri" w:cs="Calibri"/>
          <w:b w:val="0"/>
          <w:bCs w:val="0"/>
          <w:noProof/>
          <w:sz w:val="22"/>
          <w:szCs w:val="22"/>
          <w:lang w:eastAsia="uk-UA"/>
        </w:rPr>
      </w:pPr>
      <w:hyperlink r:id="rId30" w:anchor="_Toc414904797" w:history="1">
        <w:r>
          <w:rPr>
            <w:rStyle w:val="Hyperlink"/>
            <w:b w:val="0"/>
            <w:bCs w:val="0"/>
            <w:noProof/>
            <w:sz w:val="22"/>
            <w:szCs w:val="22"/>
          </w:rPr>
          <w:t>Примітка 1.2.2.19 «Важливі управлінські судження у застосуванні облікової політики та оцінки невизначеності»</w:t>
        </w:r>
        <w:r>
          <w:rPr>
            <w:rStyle w:val="Hyperlink"/>
            <w:b w:val="0"/>
            <w:bCs w:val="0"/>
            <w:noProof/>
            <w:webHidden/>
            <w:sz w:val="22"/>
            <w:szCs w:val="22"/>
          </w:rPr>
          <w:tab/>
        </w:r>
      </w:hyperlink>
      <w:r>
        <w:rPr>
          <w:sz w:val="22"/>
          <w:szCs w:val="22"/>
        </w:rPr>
        <w:t>10</w:t>
      </w:r>
    </w:p>
    <w:p w:rsidR="00FC2856" w:rsidRDefault="00FC2856" w:rsidP="0088297B">
      <w:pPr>
        <w:pStyle w:val="TOC1"/>
        <w:rPr>
          <w:rFonts w:ascii="Calibri" w:hAnsi="Calibri" w:cs="Calibri"/>
          <w:b w:val="0"/>
          <w:bCs w:val="0"/>
          <w:noProof/>
          <w:sz w:val="22"/>
          <w:szCs w:val="22"/>
          <w:lang w:eastAsia="uk-UA"/>
        </w:rPr>
      </w:pPr>
      <w:hyperlink r:id="rId31" w:anchor="_Toc414904798" w:history="1">
        <w:r>
          <w:rPr>
            <w:rStyle w:val="Hyperlink"/>
            <w:b w:val="0"/>
            <w:bCs w:val="0"/>
            <w:noProof/>
            <w:sz w:val="22"/>
            <w:szCs w:val="22"/>
          </w:rPr>
          <w:t>Примітка 2. «Економічне середовище, в умовах якого Товариство здійснює свою діяльність»</w:t>
        </w:r>
        <w:r>
          <w:rPr>
            <w:rStyle w:val="Hyperlink"/>
            <w:b w:val="0"/>
            <w:bCs w:val="0"/>
            <w:noProof/>
            <w:webHidden/>
            <w:sz w:val="22"/>
            <w:szCs w:val="22"/>
          </w:rPr>
          <w:tab/>
        </w:r>
      </w:hyperlink>
      <w:r>
        <w:rPr>
          <w:sz w:val="22"/>
          <w:szCs w:val="22"/>
        </w:rPr>
        <w:t>11</w:t>
      </w:r>
    </w:p>
    <w:p w:rsidR="00FC2856" w:rsidRDefault="00FC2856" w:rsidP="0088297B">
      <w:pPr>
        <w:pStyle w:val="TOC1"/>
        <w:rPr>
          <w:rFonts w:ascii="Calibri" w:hAnsi="Calibri" w:cs="Calibri"/>
          <w:b w:val="0"/>
          <w:bCs w:val="0"/>
          <w:noProof/>
          <w:sz w:val="22"/>
          <w:szCs w:val="22"/>
          <w:lang w:eastAsia="uk-UA"/>
        </w:rPr>
      </w:pPr>
      <w:hyperlink r:id="rId32" w:anchor="_Toc414904799" w:history="1">
        <w:r>
          <w:rPr>
            <w:rStyle w:val="Hyperlink"/>
            <w:b w:val="0"/>
            <w:bCs w:val="0"/>
            <w:noProof/>
            <w:sz w:val="22"/>
            <w:szCs w:val="22"/>
          </w:rPr>
          <w:t>Примітка 3. Перехід на нові та переглянуті стандарти і тлумачення, що забезпечують контекст , в якому слід читати стандарти.</w:t>
        </w:r>
        <w:r>
          <w:rPr>
            <w:rStyle w:val="Hyperlink"/>
            <w:b w:val="0"/>
            <w:bCs w:val="0"/>
            <w:noProof/>
            <w:webHidden/>
            <w:sz w:val="22"/>
            <w:szCs w:val="22"/>
          </w:rPr>
          <w:tab/>
        </w:r>
      </w:hyperlink>
      <w:r>
        <w:rPr>
          <w:sz w:val="22"/>
          <w:szCs w:val="22"/>
        </w:rPr>
        <w:t>11</w:t>
      </w:r>
    </w:p>
    <w:p w:rsidR="00FC2856" w:rsidRDefault="00FC2856" w:rsidP="0088297B">
      <w:pPr>
        <w:pStyle w:val="TOC1"/>
        <w:rPr>
          <w:rFonts w:ascii="Calibri" w:hAnsi="Calibri" w:cs="Calibri"/>
          <w:b w:val="0"/>
          <w:bCs w:val="0"/>
          <w:noProof/>
          <w:sz w:val="22"/>
          <w:szCs w:val="22"/>
          <w:lang w:eastAsia="uk-UA"/>
        </w:rPr>
      </w:pPr>
      <w:hyperlink r:id="rId33" w:anchor="_Toc414904800" w:history="1">
        <w:r>
          <w:rPr>
            <w:rStyle w:val="Hyperlink"/>
            <w:b w:val="0"/>
            <w:bCs w:val="0"/>
            <w:noProof/>
            <w:sz w:val="22"/>
            <w:szCs w:val="22"/>
          </w:rPr>
          <w:t>Примітка 4 . «Нематеріальні активи (р. 1000-1002, ф. Баланс (Звіт про фінансовий стан)»</w:t>
        </w:r>
        <w:r>
          <w:rPr>
            <w:rStyle w:val="Hyperlink"/>
            <w:b w:val="0"/>
            <w:bCs w:val="0"/>
            <w:noProof/>
            <w:webHidden/>
            <w:sz w:val="22"/>
            <w:szCs w:val="22"/>
          </w:rPr>
          <w:tab/>
        </w:r>
      </w:hyperlink>
      <w:r>
        <w:rPr>
          <w:sz w:val="22"/>
          <w:szCs w:val="22"/>
        </w:rPr>
        <w:t>12</w:t>
      </w:r>
    </w:p>
    <w:p w:rsidR="00FC2856" w:rsidRPr="008C511F" w:rsidRDefault="00FC2856" w:rsidP="0088297B">
      <w:pPr>
        <w:pStyle w:val="TOC1"/>
        <w:rPr>
          <w:rFonts w:ascii="Calibri" w:hAnsi="Calibri" w:cs="Calibri"/>
          <w:b w:val="0"/>
          <w:bCs w:val="0"/>
          <w:noProof/>
          <w:sz w:val="22"/>
          <w:szCs w:val="22"/>
          <w:lang w:eastAsia="uk-UA"/>
        </w:rPr>
      </w:pPr>
      <w:hyperlink r:id="rId34" w:anchor="_Toc414904801" w:history="1">
        <w:r>
          <w:rPr>
            <w:rStyle w:val="Hyperlink"/>
            <w:b w:val="0"/>
            <w:bCs w:val="0"/>
            <w:noProof/>
            <w:sz w:val="22"/>
            <w:szCs w:val="22"/>
          </w:rPr>
          <w:t>Примітка 5 . «Основні засоби (р. 1010-1012, ф. Баланс (Звіт про фінансовий стан) )»</w:t>
        </w:r>
        <w:r>
          <w:rPr>
            <w:rStyle w:val="Hyperlink"/>
            <w:b w:val="0"/>
            <w:bCs w:val="0"/>
            <w:noProof/>
            <w:webHidden/>
            <w:sz w:val="22"/>
            <w:szCs w:val="22"/>
          </w:rPr>
          <w:tab/>
        </w:r>
      </w:hyperlink>
      <w:r>
        <w:rPr>
          <w:sz w:val="22"/>
          <w:szCs w:val="22"/>
        </w:rPr>
        <w:t>12</w:t>
      </w:r>
    </w:p>
    <w:p w:rsidR="00FC2856" w:rsidRDefault="00FC2856" w:rsidP="0088297B">
      <w:pPr>
        <w:pStyle w:val="TOC1"/>
        <w:rPr>
          <w:rFonts w:ascii="Calibri" w:hAnsi="Calibri" w:cs="Calibri"/>
          <w:b w:val="0"/>
          <w:bCs w:val="0"/>
          <w:noProof/>
          <w:sz w:val="22"/>
          <w:szCs w:val="22"/>
          <w:lang w:eastAsia="uk-UA"/>
        </w:rPr>
      </w:pPr>
      <w:hyperlink r:id="rId35" w:anchor="_Toc414904802" w:history="1">
        <w:r>
          <w:rPr>
            <w:rStyle w:val="Hyperlink"/>
            <w:b w:val="0"/>
            <w:bCs w:val="0"/>
            <w:noProof/>
            <w:sz w:val="22"/>
            <w:szCs w:val="22"/>
          </w:rPr>
          <w:t>Примітка 6. «Грошові кошти Товариства (р. 1165-1167, ф.1,  Баланс «Звіт про фінансовий стан»)»</w:t>
        </w:r>
      </w:hyperlink>
      <w:r>
        <w:rPr>
          <w:sz w:val="22"/>
          <w:szCs w:val="22"/>
        </w:rPr>
        <w:t>………………………………………………………………………………………………. …13</w:t>
      </w:r>
      <w:r>
        <w:rPr>
          <w:rFonts w:ascii="Calibri" w:hAnsi="Calibri" w:cs="Calibri"/>
          <w:b w:val="0"/>
          <w:bCs w:val="0"/>
          <w:noProof/>
          <w:sz w:val="22"/>
          <w:szCs w:val="22"/>
          <w:lang w:eastAsia="uk-UA"/>
        </w:rPr>
        <w:t xml:space="preserve"> </w:t>
      </w:r>
    </w:p>
    <w:p w:rsidR="00FC2856" w:rsidRPr="008C511F" w:rsidRDefault="00FC2856" w:rsidP="0088297B">
      <w:pPr>
        <w:pStyle w:val="TOC1"/>
        <w:rPr>
          <w:rFonts w:ascii="Calibri" w:hAnsi="Calibri" w:cs="Calibri"/>
          <w:b w:val="0"/>
          <w:bCs w:val="0"/>
          <w:noProof/>
          <w:sz w:val="22"/>
          <w:szCs w:val="22"/>
          <w:lang w:eastAsia="uk-UA"/>
        </w:rPr>
      </w:pPr>
      <w:hyperlink r:id="rId36" w:anchor="_Toc414904803" w:history="1">
        <w:r>
          <w:rPr>
            <w:rStyle w:val="Hyperlink"/>
            <w:b w:val="0"/>
            <w:bCs w:val="0"/>
            <w:noProof/>
            <w:sz w:val="22"/>
            <w:szCs w:val="22"/>
          </w:rPr>
          <w:t>Примітка 7. «Дебіторська заборгованість (р. 1125-1155, ф.1  Баланс «Звіт про фінансовий стан»)»</w:t>
        </w:r>
        <w:r>
          <w:rPr>
            <w:rStyle w:val="Hyperlink"/>
            <w:b w:val="0"/>
            <w:bCs w:val="0"/>
            <w:noProof/>
            <w:webHidden/>
            <w:sz w:val="22"/>
            <w:szCs w:val="22"/>
          </w:rPr>
          <w:tab/>
        </w:r>
      </w:hyperlink>
      <w:r>
        <w:rPr>
          <w:sz w:val="22"/>
          <w:szCs w:val="22"/>
        </w:rPr>
        <w:t>13</w:t>
      </w:r>
    </w:p>
    <w:p w:rsidR="00FC2856" w:rsidRDefault="00FC2856" w:rsidP="0088297B">
      <w:pPr>
        <w:pStyle w:val="TOC1"/>
        <w:rPr>
          <w:rFonts w:ascii="Calibri" w:hAnsi="Calibri" w:cs="Calibri"/>
          <w:b w:val="0"/>
          <w:bCs w:val="0"/>
          <w:noProof/>
          <w:sz w:val="22"/>
          <w:szCs w:val="22"/>
          <w:lang w:eastAsia="uk-UA"/>
        </w:rPr>
      </w:pPr>
      <w:hyperlink r:id="rId37" w:anchor="_Toc414904804" w:history="1">
        <w:r>
          <w:rPr>
            <w:rStyle w:val="Hyperlink"/>
            <w:b w:val="0"/>
            <w:bCs w:val="0"/>
            <w:noProof/>
            <w:sz w:val="22"/>
            <w:szCs w:val="22"/>
          </w:rPr>
          <w:t>Примітка 8. «Зобов’язання, ряд. 1600 - 1690, ф.1  Баланс «Звіт про фінансовий стан»)»</w:t>
        </w:r>
        <w:r>
          <w:rPr>
            <w:rStyle w:val="Hyperlink"/>
            <w:b w:val="0"/>
            <w:bCs w:val="0"/>
            <w:noProof/>
            <w:webHidden/>
            <w:sz w:val="22"/>
            <w:szCs w:val="22"/>
          </w:rPr>
          <w:tab/>
        </w:r>
      </w:hyperlink>
      <w:r>
        <w:rPr>
          <w:sz w:val="22"/>
          <w:szCs w:val="22"/>
        </w:rPr>
        <w:t>14</w:t>
      </w:r>
    </w:p>
    <w:p w:rsidR="00FC2856" w:rsidRDefault="00FC2856" w:rsidP="0088297B">
      <w:pPr>
        <w:pStyle w:val="TOC1"/>
        <w:rPr>
          <w:rFonts w:ascii="Calibri" w:hAnsi="Calibri" w:cs="Calibri"/>
          <w:b w:val="0"/>
          <w:bCs w:val="0"/>
          <w:noProof/>
          <w:sz w:val="22"/>
          <w:szCs w:val="22"/>
          <w:lang w:eastAsia="uk-UA"/>
        </w:rPr>
      </w:pPr>
      <w:hyperlink r:id="rId38" w:anchor="_Toc414904805" w:history="1">
        <w:r>
          <w:rPr>
            <w:rStyle w:val="Hyperlink"/>
            <w:b w:val="0"/>
            <w:bCs w:val="0"/>
            <w:noProof/>
            <w:sz w:val="22"/>
            <w:szCs w:val="22"/>
          </w:rPr>
          <w:t>Примітка 9. «Зареєстрований (пайовий) капітал (р. 1400, ф.1  Баланс «Звіт про фінансовий стан»)»</w:t>
        </w:r>
        <w:r>
          <w:rPr>
            <w:rStyle w:val="Hyperlink"/>
            <w:b w:val="0"/>
            <w:bCs w:val="0"/>
            <w:noProof/>
            <w:webHidden/>
            <w:sz w:val="22"/>
            <w:szCs w:val="22"/>
          </w:rPr>
          <w:tab/>
        </w:r>
      </w:hyperlink>
      <w:r>
        <w:rPr>
          <w:sz w:val="22"/>
          <w:szCs w:val="22"/>
        </w:rPr>
        <w:t>14</w:t>
      </w:r>
    </w:p>
    <w:p w:rsidR="00FC2856" w:rsidRPr="008C511F" w:rsidRDefault="00FC2856" w:rsidP="0088297B">
      <w:pPr>
        <w:pStyle w:val="TOC1"/>
        <w:rPr>
          <w:rFonts w:ascii="Calibri" w:hAnsi="Calibri" w:cs="Calibri"/>
          <w:b w:val="0"/>
          <w:bCs w:val="0"/>
          <w:noProof/>
          <w:sz w:val="22"/>
          <w:szCs w:val="22"/>
          <w:lang w:eastAsia="uk-UA"/>
        </w:rPr>
      </w:pPr>
      <w:hyperlink r:id="rId39" w:anchor="_Toc414904806" w:history="1">
        <w:r>
          <w:rPr>
            <w:rStyle w:val="Hyperlink"/>
            <w:b w:val="0"/>
            <w:bCs w:val="0"/>
            <w:noProof/>
            <w:sz w:val="22"/>
            <w:szCs w:val="22"/>
          </w:rPr>
          <w:t>Примітка 10. «Доходи та витрати Товариства наведені в Звіті про фінансові результати, ф.2 (Звіті про сукупні доходи і витрати)»</w:t>
        </w:r>
        <w:r>
          <w:rPr>
            <w:rStyle w:val="Hyperlink"/>
            <w:b w:val="0"/>
            <w:bCs w:val="0"/>
            <w:noProof/>
            <w:webHidden/>
            <w:sz w:val="22"/>
            <w:szCs w:val="22"/>
          </w:rPr>
          <w:tab/>
        </w:r>
      </w:hyperlink>
      <w:r>
        <w:rPr>
          <w:sz w:val="22"/>
          <w:szCs w:val="22"/>
        </w:rPr>
        <w:t>14</w:t>
      </w:r>
    </w:p>
    <w:p w:rsidR="00FC2856" w:rsidRDefault="00FC2856" w:rsidP="0088297B">
      <w:pPr>
        <w:pStyle w:val="TOC1"/>
        <w:rPr>
          <w:rFonts w:ascii="Calibri" w:hAnsi="Calibri" w:cs="Calibri"/>
          <w:b w:val="0"/>
          <w:bCs w:val="0"/>
          <w:noProof/>
          <w:sz w:val="22"/>
          <w:szCs w:val="22"/>
          <w:lang w:eastAsia="uk-UA"/>
        </w:rPr>
      </w:pPr>
      <w:hyperlink r:id="rId40" w:anchor="_Toc414904807" w:history="1">
        <w:r>
          <w:rPr>
            <w:rStyle w:val="Hyperlink"/>
            <w:b w:val="0"/>
            <w:bCs w:val="0"/>
            <w:noProof/>
            <w:sz w:val="22"/>
            <w:szCs w:val="22"/>
          </w:rPr>
          <w:t>Примітка 11. «Податок на прибуток(р. 2230, ф.2, Звіту про фінансові результати)»</w:t>
        </w:r>
        <w:r>
          <w:rPr>
            <w:rStyle w:val="Hyperlink"/>
            <w:b w:val="0"/>
            <w:bCs w:val="0"/>
            <w:noProof/>
            <w:webHidden/>
            <w:sz w:val="22"/>
            <w:szCs w:val="22"/>
          </w:rPr>
          <w:tab/>
        </w:r>
      </w:hyperlink>
      <w:r>
        <w:rPr>
          <w:sz w:val="22"/>
          <w:szCs w:val="22"/>
        </w:rPr>
        <w:t>15</w:t>
      </w:r>
    </w:p>
    <w:p w:rsidR="00FC2856" w:rsidRDefault="00FC2856" w:rsidP="0088297B">
      <w:pPr>
        <w:pStyle w:val="TOC1"/>
        <w:rPr>
          <w:rFonts w:ascii="Calibri" w:hAnsi="Calibri" w:cs="Calibri"/>
          <w:b w:val="0"/>
          <w:bCs w:val="0"/>
          <w:noProof/>
          <w:sz w:val="22"/>
          <w:szCs w:val="22"/>
          <w:lang w:eastAsia="uk-UA"/>
        </w:rPr>
      </w:pPr>
      <w:hyperlink r:id="rId41" w:anchor="_Toc414904808" w:history="1">
        <w:r>
          <w:rPr>
            <w:rStyle w:val="Hyperlink"/>
            <w:b w:val="0"/>
            <w:bCs w:val="0"/>
            <w:noProof/>
            <w:sz w:val="22"/>
            <w:szCs w:val="22"/>
          </w:rPr>
          <w:t>Примітка 12. «Операції з пов’язаними особами»</w:t>
        </w:r>
        <w:r>
          <w:rPr>
            <w:rStyle w:val="Hyperlink"/>
            <w:b w:val="0"/>
            <w:bCs w:val="0"/>
            <w:noProof/>
            <w:webHidden/>
            <w:sz w:val="22"/>
            <w:szCs w:val="22"/>
          </w:rPr>
          <w:tab/>
        </w:r>
      </w:hyperlink>
      <w:r>
        <w:rPr>
          <w:sz w:val="22"/>
          <w:szCs w:val="22"/>
        </w:rPr>
        <w:t>15</w:t>
      </w:r>
    </w:p>
    <w:p w:rsidR="00FC2856" w:rsidRPr="008C511F" w:rsidRDefault="00FC2856" w:rsidP="0088297B">
      <w:pPr>
        <w:pStyle w:val="TOC1"/>
        <w:rPr>
          <w:rFonts w:ascii="Calibri" w:hAnsi="Calibri" w:cs="Calibri"/>
          <w:b w:val="0"/>
          <w:bCs w:val="0"/>
          <w:noProof/>
          <w:sz w:val="22"/>
          <w:szCs w:val="22"/>
          <w:lang w:eastAsia="uk-UA"/>
        </w:rPr>
      </w:pPr>
      <w:hyperlink r:id="rId42" w:anchor="_Toc414904809" w:history="1">
        <w:r>
          <w:rPr>
            <w:rStyle w:val="Hyperlink"/>
            <w:b w:val="0"/>
            <w:bCs w:val="0"/>
            <w:noProof/>
            <w:sz w:val="22"/>
            <w:szCs w:val="22"/>
          </w:rPr>
          <w:t>Примітка 13. «Потенційні зобов’язання Товариства»</w:t>
        </w:r>
        <w:r>
          <w:rPr>
            <w:rStyle w:val="Hyperlink"/>
            <w:b w:val="0"/>
            <w:bCs w:val="0"/>
            <w:noProof/>
            <w:webHidden/>
            <w:sz w:val="22"/>
            <w:szCs w:val="22"/>
          </w:rPr>
          <w:tab/>
        </w:r>
      </w:hyperlink>
      <w:r>
        <w:rPr>
          <w:sz w:val="22"/>
          <w:szCs w:val="22"/>
        </w:rPr>
        <w:t>15</w:t>
      </w:r>
    </w:p>
    <w:p w:rsidR="00FC2856" w:rsidRPr="008C511F" w:rsidRDefault="00FC2856" w:rsidP="0088297B">
      <w:pPr>
        <w:pStyle w:val="TOC1"/>
        <w:rPr>
          <w:rFonts w:ascii="Calibri" w:hAnsi="Calibri" w:cs="Calibri"/>
          <w:b w:val="0"/>
          <w:bCs w:val="0"/>
          <w:noProof/>
          <w:sz w:val="22"/>
          <w:szCs w:val="22"/>
          <w:lang w:eastAsia="uk-UA"/>
        </w:rPr>
      </w:pPr>
      <w:hyperlink r:id="rId43" w:anchor="_Toc414904810" w:history="1">
        <w:r>
          <w:rPr>
            <w:rStyle w:val="Hyperlink"/>
            <w:b w:val="0"/>
            <w:bCs w:val="0"/>
            <w:noProof/>
            <w:sz w:val="22"/>
            <w:szCs w:val="22"/>
          </w:rPr>
          <w:t>Примітка 14. «Умовні активи і зобов’язання»</w:t>
        </w:r>
        <w:r>
          <w:rPr>
            <w:rStyle w:val="Hyperlink"/>
            <w:b w:val="0"/>
            <w:bCs w:val="0"/>
            <w:noProof/>
            <w:webHidden/>
            <w:sz w:val="22"/>
            <w:szCs w:val="22"/>
          </w:rPr>
          <w:tab/>
        </w:r>
      </w:hyperlink>
      <w:r>
        <w:rPr>
          <w:sz w:val="22"/>
          <w:szCs w:val="22"/>
        </w:rPr>
        <w:t>15</w:t>
      </w:r>
    </w:p>
    <w:p w:rsidR="00FC2856" w:rsidRPr="008C511F" w:rsidRDefault="00FC2856" w:rsidP="0088297B">
      <w:pPr>
        <w:pStyle w:val="TOC1"/>
        <w:rPr>
          <w:rFonts w:ascii="Calibri" w:hAnsi="Calibri" w:cs="Calibri"/>
          <w:b w:val="0"/>
          <w:bCs w:val="0"/>
          <w:noProof/>
          <w:sz w:val="22"/>
          <w:szCs w:val="22"/>
          <w:lang w:eastAsia="uk-UA"/>
        </w:rPr>
      </w:pPr>
      <w:hyperlink r:id="rId44" w:anchor="_Toc414904811" w:history="1">
        <w:r>
          <w:rPr>
            <w:rStyle w:val="Hyperlink"/>
            <w:b w:val="0"/>
            <w:bCs w:val="0"/>
            <w:noProof/>
            <w:sz w:val="22"/>
            <w:szCs w:val="22"/>
          </w:rPr>
          <w:t>Примітка 15. «Ризики»</w:t>
        </w:r>
        <w:r>
          <w:rPr>
            <w:rStyle w:val="Hyperlink"/>
            <w:b w:val="0"/>
            <w:bCs w:val="0"/>
            <w:noProof/>
            <w:webHidden/>
            <w:sz w:val="22"/>
            <w:szCs w:val="22"/>
          </w:rPr>
          <w:tab/>
        </w:r>
      </w:hyperlink>
      <w:r>
        <w:rPr>
          <w:sz w:val="22"/>
          <w:szCs w:val="22"/>
        </w:rPr>
        <w:t>15</w:t>
      </w:r>
    </w:p>
    <w:p w:rsidR="00FC2856" w:rsidRPr="008C511F" w:rsidRDefault="00FC2856" w:rsidP="0088297B">
      <w:pPr>
        <w:pStyle w:val="TOC1"/>
        <w:rPr>
          <w:rFonts w:ascii="Calibri" w:hAnsi="Calibri" w:cs="Calibri"/>
          <w:b w:val="0"/>
          <w:bCs w:val="0"/>
          <w:noProof/>
          <w:sz w:val="22"/>
          <w:szCs w:val="22"/>
          <w:lang w:eastAsia="uk-UA"/>
        </w:rPr>
      </w:pPr>
      <w:hyperlink r:id="rId45" w:anchor="_Toc414904812" w:history="1">
        <w:r>
          <w:rPr>
            <w:rStyle w:val="Hyperlink"/>
            <w:b w:val="0"/>
            <w:bCs w:val="0"/>
            <w:noProof/>
            <w:sz w:val="22"/>
            <w:szCs w:val="22"/>
          </w:rPr>
          <w:t>Примітка 16. «Політика та процеси управління капіталом»</w:t>
        </w:r>
        <w:r>
          <w:rPr>
            <w:rStyle w:val="Hyperlink"/>
            <w:b w:val="0"/>
            <w:bCs w:val="0"/>
            <w:noProof/>
            <w:webHidden/>
            <w:sz w:val="22"/>
            <w:szCs w:val="22"/>
          </w:rPr>
          <w:tab/>
        </w:r>
      </w:hyperlink>
      <w:r>
        <w:rPr>
          <w:sz w:val="22"/>
          <w:szCs w:val="22"/>
        </w:rPr>
        <w:t>1</w:t>
      </w:r>
      <w:r w:rsidRPr="008C511F">
        <w:rPr>
          <w:sz w:val="22"/>
          <w:szCs w:val="22"/>
        </w:rPr>
        <w:t>6</w:t>
      </w:r>
    </w:p>
    <w:p w:rsidR="00FC2856" w:rsidRDefault="00FC2856" w:rsidP="005128A4">
      <w:pPr>
        <w:rPr>
          <w:lang w:val="uk-UA"/>
        </w:rPr>
      </w:pPr>
      <w:r>
        <w:rPr>
          <w:b/>
          <w:bCs/>
        </w:rPr>
        <w:fldChar w:fldCharType="end"/>
      </w:r>
    </w:p>
    <w:p w:rsidR="00FC2856" w:rsidRDefault="00FC2856" w:rsidP="005128A4">
      <w:pPr>
        <w:rPr>
          <w:lang w:val="uk-UA"/>
        </w:rPr>
      </w:pPr>
    </w:p>
    <w:p w:rsidR="00FC2856" w:rsidRDefault="00FC2856" w:rsidP="005128A4">
      <w:pPr>
        <w:rPr>
          <w:lang w:val="uk-UA"/>
        </w:rPr>
      </w:pPr>
    </w:p>
    <w:p w:rsidR="00FC2856" w:rsidRDefault="00FC2856" w:rsidP="005128A4">
      <w:pPr>
        <w:rPr>
          <w:lang w:val="uk-UA"/>
        </w:rPr>
      </w:pPr>
    </w:p>
    <w:p w:rsidR="00FC2856" w:rsidRDefault="00FC2856" w:rsidP="005128A4">
      <w:pPr>
        <w:rPr>
          <w:lang w:val="uk-UA"/>
        </w:rPr>
      </w:pPr>
    </w:p>
    <w:p w:rsidR="00FC2856" w:rsidRDefault="00FC2856" w:rsidP="005128A4">
      <w:pPr>
        <w:rPr>
          <w:lang w:val="uk-UA"/>
        </w:rPr>
      </w:pPr>
    </w:p>
    <w:p w:rsidR="00FC2856" w:rsidRDefault="00FC2856" w:rsidP="005128A4">
      <w:pPr>
        <w:rPr>
          <w:lang w:val="uk-UA"/>
        </w:rPr>
      </w:pPr>
    </w:p>
    <w:p w:rsidR="00FC2856" w:rsidRDefault="00FC2856" w:rsidP="005128A4">
      <w:pPr>
        <w:rPr>
          <w:lang w:val="uk-UA"/>
        </w:rPr>
      </w:pPr>
    </w:p>
    <w:p w:rsidR="00FC2856" w:rsidRPr="005128A4" w:rsidRDefault="00FC2856" w:rsidP="005128A4">
      <w:pPr>
        <w:rPr>
          <w:b/>
          <w:bCs/>
          <w:lang w:val="uk-UA"/>
        </w:rPr>
      </w:pPr>
      <w:r w:rsidRPr="005128A4">
        <w:rPr>
          <w:b/>
          <w:bCs/>
          <w:lang w:val="uk-UA"/>
        </w:rPr>
        <w:t xml:space="preserve">Примітка 1. «Загальна інформація про </w:t>
      </w:r>
      <w:bookmarkEnd w:id="0"/>
      <w:r w:rsidRPr="002F6923">
        <w:rPr>
          <w:b/>
          <w:bCs/>
          <w:lang w:val="uk-UA"/>
        </w:rPr>
        <w:t xml:space="preserve">ПТ  </w:t>
      </w:r>
      <w:r>
        <w:rPr>
          <w:b/>
          <w:bCs/>
          <w:lang w:val="uk-UA"/>
        </w:rPr>
        <w:t xml:space="preserve">«Перший Ломбард» Дорош </w:t>
      </w:r>
      <w:r w:rsidRPr="002F6923">
        <w:rPr>
          <w:b/>
          <w:bCs/>
          <w:lang w:val="uk-UA"/>
        </w:rPr>
        <w:t>і компанія »</w:t>
      </w:r>
    </w:p>
    <w:p w:rsidR="00FC2856" w:rsidRPr="0010244D" w:rsidRDefault="00FC2856" w:rsidP="0010244D">
      <w:pPr>
        <w:rPr>
          <w:lang w:val="uk-UA"/>
        </w:rPr>
      </w:pPr>
    </w:p>
    <w:p w:rsidR="00FC2856" w:rsidRDefault="00FC2856" w:rsidP="009C34ED">
      <w:pPr>
        <w:pStyle w:val="Heading1"/>
        <w:spacing w:before="0" w:after="0"/>
        <w:rPr>
          <w:rFonts w:ascii="Times New Roman" w:hAnsi="Times New Roman" w:cs="Times New Roman"/>
          <w:sz w:val="24"/>
          <w:szCs w:val="24"/>
          <w:lang w:val="uk-UA"/>
        </w:rPr>
      </w:pPr>
      <w:bookmarkStart w:id="1" w:name="_Toc351984668"/>
      <w:bookmarkStart w:id="2" w:name="_Toc385516295"/>
      <w:r w:rsidRPr="008A7F4C">
        <w:rPr>
          <w:rFonts w:ascii="Times New Roman" w:hAnsi="Times New Roman" w:cs="Times New Roman"/>
          <w:sz w:val="24"/>
          <w:szCs w:val="24"/>
          <w:lang w:val="uk-UA"/>
        </w:rPr>
        <w:t>Примітка 1.1 «Загальна інформація про Товариство»</w:t>
      </w:r>
      <w:bookmarkEnd w:id="1"/>
      <w:bookmarkEnd w:id="2"/>
    </w:p>
    <w:p w:rsidR="00FC2856" w:rsidRPr="00F6113B" w:rsidRDefault="00FC2856" w:rsidP="001409E7">
      <w:pPr>
        <w:spacing w:line="276" w:lineRule="auto"/>
        <w:ind w:firstLine="708"/>
        <w:jc w:val="both"/>
        <w:rPr>
          <w:lang w:val="uk-UA"/>
        </w:rPr>
      </w:pPr>
      <w:r w:rsidRPr="00F6113B">
        <w:rPr>
          <w:b/>
          <w:bCs/>
          <w:lang w:val="uk-UA"/>
        </w:rPr>
        <w:t>Повна назва:</w:t>
      </w:r>
      <w:r w:rsidRPr="00F6113B">
        <w:rPr>
          <w:lang w:val="uk-UA"/>
        </w:rPr>
        <w:t xml:space="preserve"> Повне товариство </w:t>
      </w:r>
      <w:r>
        <w:rPr>
          <w:lang w:val="uk-UA"/>
        </w:rPr>
        <w:t xml:space="preserve">«Перший Ломбард» Дорош і  компанія </w:t>
      </w:r>
      <w:r w:rsidRPr="00F6113B">
        <w:rPr>
          <w:lang w:val="uk-UA"/>
        </w:rPr>
        <w:t>»  ( надалі – Товариство).</w:t>
      </w:r>
    </w:p>
    <w:p w:rsidR="00FC2856" w:rsidRPr="00F6113B" w:rsidRDefault="00FC2856" w:rsidP="001409E7">
      <w:pPr>
        <w:spacing w:line="276" w:lineRule="auto"/>
        <w:ind w:firstLine="708"/>
        <w:jc w:val="both"/>
        <w:rPr>
          <w:lang w:val="uk-UA"/>
        </w:rPr>
      </w:pPr>
      <w:r w:rsidRPr="00F6113B">
        <w:rPr>
          <w:b/>
          <w:bCs/>
          <w:lang w:val="uk-UA"/>
        </w:rPr>
        <w:t>Скорочена назва:</w:t>
      </w:r>
      <w:r w:rsidRPr="00F6113B">
        <w:rPr>
          <w:lang w:val="uk-UA"/>
        </w:rPr>
        <w:t xml:space="preserve">   ПТ </w:t>
      </w:r>
      <w:r w:rsidRPr="002F6923">
        <w:rPr>
          <w:lang w:val="uk-UA"/>
        </w:rPr>
        <w:t xml:space="preserve">  </w:t>
      </w:r>
      <w:r>
        <w:rPr>
          <w:lang w:val="uk-UA"/>
        </w:rPr>
        <w:t xml:space="preserve">«Перший Ломбард» Дорош  </w:t>
      </w:r>
      <w:r w:rsidRPr="002F6923">
        <w:rPr>
          <w:lang w:val="uk-UA"/>
        </w:rPr>
        <w:t>і компанія »</w:t>
      </w:r>
    </w:p>
    <w:p w:rsidR="00FC2856" w:rsidRPr="00FD1FEE" w:rsidRDefault="00FC2856" w:rsidP="001409E7">
      <w:pPr>
        <w:spacing w:line="276" w:lineRule="auto"/>
        <w:ind w:firstLine="708"/>
        <w:jc w:val="both"/>
        <w:rPr>
          <w:color w:val="FF0000"/>
          <w:lang w:val="uk-UA"/>
        </w:rPr>
      </w:pPr>
      <w:r w:rsidRPr="00F6113B">
        <w:rPr>
          <w:b/>
          <w:bCs/>
          <w:lang w:val="uk-UA"/>
        </w:rPr>
        <w:t>Адреса підприємства/місцезнаходження за КОАТУУ/:</w:t>
      </w:r>
      <w:r w:rsidRPr="00F6113B">
        <w:rPr>
          <w:lang w:val="uk-UA"/>
        </w:rPr>
        <w:t xml:space="preserve">   7310136</w:t>
      </w:r>
      <w:r>
        <w:rPr>
          <w:lang w:val="uk-UA"/>
        </w:rPr>
        <w:t>6</w:t>
      </w:r>
      <w:r w:rsidRPr="00F6113B">
        <w:rPr>
          <w:lang w:val="uk-UA"/>
        </w:rPr>
        <w:t>00, 5800</w:t>
      </w:r>
      <w:r>
        <w:rPr>
          <w:lang w:val="uk-UA"/>
        </w:rPr>
        <w:t>1</w:t>
      </w:r>
      <w:r w:rsidRPr="00F6113B">
        <w:rPr>
          <w:lang w:val="uk-UA"/>
        </w:rPr>
        <w:t>, м. Чернівці,</w:t>
      </w:r>
      <w:r>
        <w:rPr>
          <w:sz w:val="22"/>
          <w:szCs w:val="22"/>
        </w:rPr>
        <w:t xml:space="preserve"> Центральна площа, будинок  4.</w:t>
      </w:r>
      <w:r w:rsidRPr="00FD1FEE">
        <w:rPr>
          <w:color w:val="FF0000"/>
          <w:lang w:val="uk-UA"/>
        </w:rPr>
        <w:t xml:space="preserve"> </w:t>
      </w:r>
    </w:p>
    <w:p w:rsidR="00FC2856" w:rsidRPr="00F6113B" w:rsidRDefault="00FC2856" w:rsidP="001409E7">
      <w:pPr>
        <w:spacing w:line="276" w:lineRule="auto"/>
        <w:ind w:firstLine="708"/>
        <w:jc w:val="both"/>
        <w:rPr>
          <w:lang w:val="uk-UA"/>
        </w:rPr>
      </w:pPr>
      <w:r w:rsidRPr="00F6113B">
        <w:rPr>
          <w:b/>
          <w:bCs/>
          <w:lang w:val="uk-UA"/>
        </w:rPr>
        <w:t>Засновниками</w:t>
      </w:r>
      <w:r w:rsidRPr="00F6113B">
        <w:rPr>
          <w:lang w:val="uk-UA"/>
        </w:rPr>
        <w:t xml:space="preserve"> Товариства є фізичні особи України.</w:t>
      </w:r>
    </w:p>
    <w:p w:rsidR="00FC2856" w:rsidRPr="00F6113B" w:rsidRDefault="00FC2856" w:rsidP="001409E7">
      <w:pPr>
        <w:spacing w:line="276" w:lineRule="auto"/>
        <w:ind w:firstLine="708"/>
        <w:jc w:val="both"/>
        <w:rPr>
          <w:lang w:val="uk-UA"/>
        </w:rPr>
      </w:pPr>
      <w:r>
        <w:rPr>
          <w:b/>
          <w:bCs/>
          <w:lang w:val="uk-UA"/>
        </w:rPr>
        <w:t xml:space="preserve">Засновницький </w:t>
      </w:r>
      <w:r w:rsidRPr="00F6113B">
        <w:rPr>
          <w:b/>
          <w:bCs/>
          <w:lang w:val="uk-UA"/>
        </w:rPr>
        <w:t xml:space="preserve"> договір</w:t>
      </w:r>
      <w:r w:rsidRPr="00F6113B">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rsidR="00FC2856" w:rsidRPr="00F6113B" w:rsidRDefault="00FC2856" w:rsidP="001409E7">
      <w:pPr>
        <w:spacing w:line="276" w:lineRule="auto"/>
        <w:jc w:val="both"/>
        <w:rPr>
          <w:lang w:val="uk-UA"/>
        </w:rPr>
      </w:pPr>
      <w:r w:rsidRPr="00F6113B">
        <w:rPr>
          <w:lang w:val="uk-UA"/>
        </w:rPr>
        <w:tab/>
        <w:t xml:space="preserve">Фінансово – господарську діяльність Товариство здійснює відповідно до засновницького договору повного товариства в новій редакції </w:t>
      </w:r>
      <w:r w:rsidRPr="00E763F2">
        <w:rPr>
          <w:lang w:val="uk-UA"/>
        </w:rPr>
        <w:t>затверджен</w:t>
      </w:r>
      <w:r>
        <w:rPr>
          <w:lang w:val="uk-UA"/>
        </w:rPr>
        <w:t>ої</w:t>
      </w:r>
      <w:r w:rsidRPr="00E763F2">
        <w:rPr>
          <w:lang w:val="uk-UA"/>
        </w:rPr>
        <w:t xml:space="preserve"> рішенням </w:t>
      </w:r>
      <w:r>
        <w:rPr>
          <w:lang w:val="uk-UA"/>
        </w:rPr>
        <w:t xml:space="preserve">загальних зборів товариства протокол № 8 </w:t>
      </w:r>
      <w:r w:rsidRPr="00E763F2">
        <w:rPr>
          <w:lang w:val="uk-UA"/>
        </w:rPr>
        <w:t xml:space="preserve"> від </w:t>
      </w:r>
      <w:r>
        <w:rPr>
          <w:lang w:val="uk-UA"/>
        </w:rPr>
        <w:t xml:space="preserve"> 14</w:t>
      </w:r>
      <w:r w:rsidRPr="00E763F2">
        <w:rPr>
          <w:lang w:val="uk-UA"/>
        </w:rPr>
        <w:t>.</w:t>
      </w:r>
      <w:r>
        <w:rPr>
          <w:lang w:val="uk-UA"/>
        </w:rPr>
        <w:t>05</w:t>
      </w:r>
      <w:r w:rsidRPr="00E763F2">
        <w:rPr>
          <w:lang w:val="uk-UA"/>
        </w:rPr>
        <w:t>.20</w:t>
      </w:r>
      <w:r>
        <w:rPr>
          <w:lang w:val="uk-UA"/>
        </w:rPr>
        <w:t>13</w:t>
      </w:r>
      <w:r w:rsidRPr="00E763F2">
        <w:rPr>
          <w:lang w:val="uk-UA"/>
        </w:rPr>
        <w:t xml:space="preserve"> року, реєстрацію змін до установчих документів проведено державним реєстратором </w:t>
      </w:r>
      <w:r>
        <w:rPr>
          <w:lang w:val="uk-UA"/>
        </w:rPr>
        <w:t>20</w:t>
      </w:r>
      <w:r w:rsidRPr="00E763F2">
        <w:rPr>
          <w:lang w:val="uk-UA"/>
        </w:rPr>
        <w:t>.</w:t>
      </w:r>
      <w:r>
        <w:rPr>
          <w:lang w:val="uk-UA"/>
        </w:rPr>
        <w:t>05</w:t>
      </w:r>
      <w:r w:rsidRPr="00E763F2">
        <w:rPr>
          <w:lang w:val="uk-UA"/>
        </w:rPr>
        <w:t>.20</w:t>
      </w:r>
      <w:r>
        <w:rPr>
          <w:lang w:val="uk-UA"/>
        </w:rPr>
        <w:t>13</w:t>
      </w:r>
      <w:r w:rsidRPr="00E763F2">
        <w:rPr>
          <w:lang w:val="uk-UA"/>
        </w:rPr>
        <w:t xml:space="preserve"> року за номером запису </w:t>
      </w:r>
      <w:r>
        <w:rPr>
          <w:lang w:val="uk-UA"/>
        </w:rPr>
        <w:t xml:space="preserve"> 10381050007005133 та від 21.05.2014 за № 10381050009005133.</w:t>
      </w:r>
    </w:p>
    <w:p w:rsidR="00FC2856" w:rsidRPr="00F6113B" w:rsidRDefault="00FC2856" w:rsidP="001409E7">
      <w:pPr>
        <w:spacing w:line="276" w:lineRule="auto"/>
        <w:jc w:val="both"/>
        <w:rPr>
          <w:lang w:val="uk-UA"/>
        </w:rPr>
      </w:pPr>
      <w:r w:rsidRPr="00F6113B">
        <w:rPr>
          <w:lang w:val="uk-UA"/>
        </w:rPr>
        <w:t xml:space="preserve">           </w:t>
      </w:r>
      <w:r>
        <w:rPr>
          <w:b/>
          <w:bCs/>
          <w:lang w:val="uk-UA"/>
        </w:rPr>
        <w:t>Виписка з Єдиного державного реєстру юридичних осіб та фізичних осіб- підприємців</w:t>
      </w:r>
      <w:r w:rsidRPr="00F6113B">
        <w:rPr>
          <w:lang w:val="uk-UA"/>
        </w:rPr>
        <w:t xml:space="preserve"> </w:t>
      </w:r>
      <w:r>
        <w:rPr>
          <w:lang w:val="uk-UA"/>
        </w:rPr>
        <w:t xml:space="preserve">від 26.05.2014 року за </w:t>
      </w:r>
      <w:r w:rsidRPr="00F6113B">
        <w:rPr>
          <w:lang w:val="uk-UA"/>
        </w:rPr>
        <w:t xml:space="preserve"> номером запису 1</w:t>
      </w:r>
      <w:r>
        <w:rPr>
          <w:lang w:val="uk-UA"/>
        </w:rPr>
        <w:t> </w:t>
      </w:r>
      <w:r w:rsidRPr="00F6113B">
        <w:rPr>
          <w:lang w:val="uk-UA"/>
        </w:rPr>
        <w:t>038</w:t>
      </w:r>
      <w:r>
        <w:rPr>
          <w:lang w:val="uk-UA"/>
        </w:rPr>
        <w:t> </w:t>
      </w:r>
      <w:r w:rsidRPr="00F6113B">
        <w:rPr>
          <w:lang w:val="uk-UA"/>
        </w:rPr>
        <w:t>120</w:t>
      </w:r>
      <w:r>
        <w:rPr>
          <w:lang w:val="uk-UA"/>
        </w:rPr>
        <w:t xml:space="preserve"> </w:t>
      </w:r>
      <w:r w:rsidRPr="00F6113B">
        <w:rPr>
          <w:lang w:val="uk-UA"/>
        </w:rPr>
        <w:t>0000</w:t>
      </w:r>
      <w:r>
        <w:rPr>
          <w:lang w:val="uk-UA"/>
        </w:rPr>
        <w:t xml:space="preserve"> </w:t>
      </w:r>
      <w:r w:rsidRPr="00F6113B">
        <w:rPr>
          <w:lang w:val="uk-UA"/>
        </w:rPr>
        <w:t>005133, про заміну свідоцтва від 1</w:t>
      </w:r>
      <w:r>
        <w:rPr>
          <w:lang w:val="uk-UA"/>
        </w:rPr>
        <w:t>5.10.1999 року, 13.03.2008 року.</w:t>
      </w:r>
      <w:r w:rsidRPr="00F6113B">
        <w:rPr>
          <w:lang w:val="uk-UA"/>
        </w:rPr>
        <w:t xml:space="preserve"> </w:t>
      </w:r>
    </w:p>
    <w:p w:rsidR="00FC2856" w:rsidRPr="00F6113B" w:rsidRDefault="00FC2856" w:rsidP="001409E7">
      <w:pPr>
        <w:spacing w:line="276" w:lineRule="auto"/>
        <w:jc w:val="both"/>
        <w:rPr>
          <w:lang w:val="uk-UA"/>
        </w:rPr>
      </w:pPr>
      <w:r w:rsidRPr="00F6113B">
        <w:rPr>
          <w:lang w:val="uk-UA"/>
        </w:rPr>
        <w:t xml:space="preserve">           </w:t>
      </w:r>
      <w:r w:rsidRPr="00F6113B">
        <w:rPr>
          <w:b/>
          <w:bCs/>
          <w:lang w:val="uk-UA"/>
        </w:rPr>
        <w:t>Ідентифікаційний код за ЄДРПОУ:</w:t>
      </w:r>
      <w:r w:rsidRPr="00F6113B">
        <w:rPr>
          <w:lang w:val="uk-UA"/>
        </w:rPr>
        <w:t xml:space="preserve"> 14273061.</w:t>
      </w:r>
    </w:p>
    <w:p w:rsidR="00FC2856" w:rsidRPr="00F6113B" w:rsidRDefault="00FC2856" w:rsidP="001409E7">
      <w:pPr>
        <w:spacing w:line="276" w:lineRule="auto"/>
        <w:ind w:firstLine="708"/>
        <w:jc w:val="both"/>
        <w:rPr>
          <w:lang w:val="uk-UA"/>
        </w:rPr>
      </w:pPr>
      <w:r w:rsidRPr="00F6113B">
        <w:rPr>
          <w:b/>
          <w:bCs/>
          <w:lang w:val="uk-UA"/>
        </w:rPr>
        <w:t>Затверджений розмір статутного</w:t>
      </w:r>
      <w:r w:rsidRPr="00F6113B">
        <w:rPr>
          <w:lang w:val="uk-UA"/>
        </w:rPr>
        <w:t xml:space="preserve"> (складеного) капіталу в сумі </w:t>
      </w:r>
      <w:r>
        <w:rPr>
          <w:lang w:val="uk-UA"/>
        </w:rPr>
        <w:t>346480</w:t>
      </w:r>
      <w:r w:rsidRPr="00F6113B">
        <w:rPr>
          <w:lang w:val="uk-UA"/>
        </w:rPr>
        <w:t xml:space="preserve"> (</w:t>
      </w:r>
      <w:r>
        <w:rPr>
          <w:lang w:val="uk-UA"/>
        </w:rPr>
        <w:t xml:space="preserve"> Триста</w:t>
      </w:r>
      <w:bookmarkStart w:id="3" w:name="_GoBack"/>
      <w:bookmarkEnd w:id="3"/>
      <w:r>
        <w:rPr>
          <w:lang w:val="uk-UA"/>
        </w:rPr>
        <w:t xml:space="preserve"> сорок  шість</w:t>
      </w:r>
      <w:r w:rsidRPr="00F6113B">
        <w:rPr>
          <w:lang w:val="uk-UA"/>
        </w:rPr>
        <w:t xml:space="preserve">  тисяч</w:t>
      </w:r>
      <w:r>
        <w:rPr>
          <w:lang w:val="uk-UA"/>
        </w:rPr>
        <w:t xml:space="preserve"> чотириста вісімдесят</w:t>
      </w:r>
      <w:r w:rsidRPr="00F6113B">
        <w:rPr>
          <w:lang w:val="uk-UA"/>
        </w:rPr>
        <w:t>) грн.</w:t>
      </w:r>
    </w:p>
    <w:p w:rsidR="00FC2856" w:rsidRPr="00F6113B" w:rsidRDefault="00FC2856" w:rsidP="001409E7">
      <w:pPr>
        <w:spacing w:line="276" w:lineRule="auto"/>
        <w:ind w:firstLine="708"/>
        <w:jc w:val="both"/>
        <w:rPr>
          <w:lang w:val="uk-UA"/>
        </w:rPr>
      </w:pPr>
      <w:r w:rsidRPr="00F6113B">
        <w:rPr>
          <w:b/>
          <w:bCs/>
          <w:lang w:val="uk-UA"/>
        </w:rPr>
        <w:t>Свідоцтво про реєстрацію фінансової установи</w:t>
      </w:r>
      <w:r w:rsidRPr="00F6113B">
        <w:rPr>
          <w:lang w:val="uk-UA"/>
        </w:rPr>
        <w:t xml:space="preserve"> серія ЛД №186 за реєстраційним номером 15101306 згідно рішення державної комісії з регулювання ринків фінансових по</w:t>
      </w:r>
      <w:r>
        <w:rPr>
          <w:lang w:val="uk-UA"/>
        </w:rPr>
        <w:t xml:space="preserve">слуг № 2984 від 09.12.2004 року </w:t>
      </w:r>
    </w:p>
    <w:p w:rsidR="00FC2856" w:rsidRPr="00874413" w:rsidRDefault="00FC2856" w:rsidP="002F6923">
      <w:pPr>
        <w:spacing w:line="276" w:lineRule="auto"/>
        <w:jc w:val="both"/>
        <w:rPr>
          <w:lang w:val="uk-UA"/>
        </w:rPr>
      </w:pPr>
      <w:r w:rsidRPr="00F6113B">
        <w:rPr>
          <w:lang w:val="uk-UA"/>
        </w:rPr>
        <w:t xml:space="preserve">           </w:t>
      </w:r>
      <w:r w:rsidRPr="00874413">
        <w:rPr>
          <w:lang w:val="uk-UA"/>
        </w:rPr>
        <w:t xml:space="preserve">Вищим органом  управління Товариства у вiдповiдностi з дiючим законодавством України та засновницьким  договором є: </w:t>
      </w:r>
    </w:p>
    <w:p w:rsidR="00FC2856" w:rsidRPr="00874413" w:rsidRDefault="00FC2856" w:rsidP="009C34ED">
      <w:pPr>
        <w:numPr>
          <w:ilvl w:val="0"/>
          <w:numId w:val="11"/>
        </w:numPr>
        <w:tabs>
          <w:tab w:val="clear" w:pos="3807"/>
          <w:tab w:val="num" w:pos="142"/>
        </w:tabs>
        <w:ind w:left="0" w:firstLine="567"/>
        <w:jc w:val="both"/>
        <w:rPr>
          <w:lang w:val="uk-UA"/>
        </w:rPr>
      </w:pPr>
      <w:r w:rsidRPr="00874413">
        <w:rPr>
          <w:lang w:val="uk-UA"/>
        </w:rPr>
        <w:t>Загальні збори учасників.</w:t>
      </w:r>
    </w:p>
    <w:p w:rsidR="00FC2856" w:rsidRPr="008A7F4C" w:rsidRDefault="00FC2856" w:rsidP="009C34ED">
      <w:pPr>
        <w:numPr>
          <w:ilvl w:val="0"/>
          <w:numId w:val="11"/>
        </w:numPr>
        <w:tabs>
          <w:tab w:val="clear" w:pos="3807"/>
          <w:tab w:val="num" w:pos="142"/>
        </w:tabs>
        <w:ind w:left="0" w:firstLine="567"/>
        <w:jc w:val="both"/>
        <w:rPr>
          <w:lang w:val="uk-UA"/>
        </w:rPr>
      </w:pPr>
      <w:r w:rsidRPr="00874413">
        <w:rPr>
          <w:lang w:val="uk-UA"/>
        </w:rPr>
        <w:t>Директор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rsidR="00FC2856" w:rsidRPr="002B7ADF" w:rsidRDefault="00FC2856" w:rsidP="002F6923">
      <w:pPr>
        <w:pStyle w:val="Heading1"/>
        <w:rPr>
          <w:rFonts w:ascii="Times New Roman" w:hAnsi="Times New Roman" w:cs="Times New Roman"/>
          <w:sz w:val="24"/>
          <w:szCs w:val="24"/>
          <w:lang w:val="uk-UA"/>
        </w:rPr>
      </w:pPr>
      <w:bookmarkStart w:id="4" w:name="_Toc414904776"/>
      <w:bookmarkStart w:id="5" w:name="_Toc351984693"/>
      <w:r w:rsidRPr="002B7ADF">
        <w:rPr>
          <w:rFonts w:ascii="Times New Roman" w:hAnsi="Times New Roman" w:cs="Times New Roman"/>
          <w:sz w:val="24"/>
          <w:szCs w:val="24"/>
          <w:lang w:val="uk-UA"/>
        </w:rPr>
        <w:t>Примітка 1.2 «Основи підготовки фінансової звітності»</w:t>
      </w:r>
      <w:bookmarkEnd w:id="4"/>
    </w:p>
    <w:p w:rsidR="00FC2856" w:rsidRPr="002B7ADF" w:rsidRDefault="00FC2856" w:rsidP="002F6923">
      <w:pPr>
        <w:pStyle w:val="Heading1"/>
        <w:rPr>
          <w:rFonts w:ascii="Times New Roman" w:hAnsi="Times New Roman" w:cs="Times New Roman"/>
          <w:sz w:val="24"/>
          <w:szCs w:val="24"/>
          <w:lang w:val="uk-UA"/>
        </w:rPr>
      </w:pPr>
      <w:bookmarkStart w:id="6" w:name="_Toc351984670"/>
      <w:bookmarkStart w:id="7" w:name="_Toc414904777"/>
      <w:r w:rsidRPr="002B7ADF">
        <w:rPr>
          <w:rFonts w:ascii="Times New Roman" w:hAnsi="Times New Roman" w:cs="Times New Roman"/>
          <w:sz w:val="24"/>
          <w:szCs w:val="24"/>
          <w:lang w:val="uk-UA"/>
        </w:rPr>
        <w:t>Примітка 1.2.1 «Загальна інформація щодо підготовки фінансової звітності</w:t>
      </w:r>
      <w:r>
        <w:rPr>
          <w:rFonts w:ascii="Times New Roman" w:hAnsi="Times New Roman" w:cs="Times New Roman"/>
          <w:sz w:val="24"/>
          <w:szCs w:val="24"/>
          <w:lang w:val="uk-UA"/>
        </w:rPr>
        <w:t>. З</w:t>
      </w:r>
      <w:r w:rsidRPr="002B7ADF">
        <w:rPr>
          <w:rFonts w:ascii="Times New Roman" w:hAnsi="Times New Roman" w:cs="Times New Roman"/>
          <w:sz w:val="24"/>
          <w:szCs w:val="24"/>
          <w:lang w:val="uk-UA"/>
        </w:rPr>
        <w:t>віт про відповідність МСФЗ»</w:t>
      </w:r>
      <w:bookmarkEnd w:id="6"/>
      <w:bookmarkEnd w:id="7"/>
    </w:p>
    <w:p w:rsidR="00FC2856" w:rsidRPr="002B7ADF" w:rsidRDefault="00FC2856" w:rsidP="002F6923">
      <w:pPr>
        <w:widowControl w:val="0"/>
        <w:autoSpaceDE w:val="0"/>
        <w:snapToGrid w:val="0"/>
        <w:ind w:firstLine="709"/>
        <w:jc w:val="both"/>
        <w:rPr>
          <w:lang w:val="uk-UA"/>
        </w:rPr>
      </w:pPr>
      <w:r w:rsidRPr="002B7ADF">
        <w:rPr>
          <w:lang w:val="uk-UA"/>
        </w:rPr>
        <w:t xml:space="preserve">Фінансова звітність Товариства підготовлена на основі облікових політик та облікових оцінок  </w:t>
      </w:r>
      <w:r w:rsidRPr="002E2403">
        <w:rPr>
          <w:lang w:val="uk-UA"/>
        </w:rPr>
        <w:t>​​</w:t>
      </w:r>
      <w:r w:rsidRPr="002B7ADF">
        <w:rPr>
          <w:lang w:val="uk-UA"/>
        </w:rPr>
        <w:t>відповідно до Міжнародних стандартів фінансової звітності (МСФЗ) в діючій редакції затвердженій Радою з Міжнародних стандартами фінансової звітності (Р</w:t>
      </w:r>
      <w:r>
        <w:rPr>
          <w:lang w:val="uk-UA"/>
        </w:rPr>
        <w:t>ада з МСФЗ) станом на 31.12.2017</w:t>
      </w:r>
      <w:r w:rsidRPr="002B7ADF">
        <w:rPr>
          <w:lang w:val="uk-UA"/>
        </w:rPr>
        <w:t xml:space="preserve"> року.</w:t>
      </w:r>
    </w:p>
    <w:p w:rsidR="00FC2856" w:rsidRPr="002B7ADF" w:rsidRDefault="00FC2856" w:rsidP="002F6923">
      <w:pPr>
        <w:widowControl w:val="0"/>
        <w:autoSpaceDE w:val="0"/>
        <w:snapToGrid w:val="0"/>
        <w:ind w:firstLine="709"/>
        <w:jc w:val="both"/>
        <w:rPr>
          <w:lang w:val="uk-UA"/>
        </w:rPr>
      </w:pPr>
      <w:r w:rsidRPr="002B7ADF">
        <w:rPr>
          <w:lang w:val="uk-UA"/>
        </w:rPr>
        <w:t>За всі звітні періоди, закінчуючи роком, я</w:t>
      </w:r>
      <w:r>
        <w:rPr>
          <w:lang w:val="uk-UA"/>
        </w:rPr>
        <w:t xml:space="preserve">кий завершився на </w:t>
      </w:r>
      <w:r w:rsidRPr="00283F8B">
        <w:rPr>
          <w:lang w:val="uk-UA"/>
        </w:rPr>
        <w:t>31 грудня 201</w:t>
      </w:r>
      <w:r>
        <w:rPr>
          <w:lang w:val="uk-UA"/>
        </w:rPr>
        <w:t>7</w:t>
      </w:r>
      <w:r w:rsidRPr="00283F8B">
        <w:rPr>
          <w:lang w:val="uk-UA"/>
        </w:rPr>
        <w:t xml:space="preserve"> р.,</w:t>
      </w:r>
      <w:r w:rsidRPr="002B7ADF">
        <w:rPr>
          <w:lang w:val="uk-UA"/>
        </w:rPr>
        <w:t xml:space="preserve"> Товариство подавало фінансову звітність у відповідності з національними загальноприйнятими </w:t>
      </w:r>
      <w:r>
        <w:rPr>
          <w:lang w:val="uk-UA"/>
        </w:rPr>
        <w:t>стандартами</w:t>
      </w:r>
      <w:r w:rsidRPr="002B7ADF">
        <w:rPr>
          <w:lang w:val="uk-UA"/>
        </w:rPr>
        <w:t xml:space="preserve"> бухгалтерського обліку (П(с)БО). Дана фінансова звітність за р</w:t>
      </w:r>
      <w:r>
        <w:rPr>
          <w:lang w:val="uk-UA"/>
        </w:rPr>
        <w:t>ік, що завершився 31 грудня 2017</w:t>
      </w:r>
      <w:r w:rsidRPr="002B7ADF">
        <w:rPr>
          <w:lang w:val="uk-UA"/>
        </w:rPr>
        <w:t xml:space="preserve"> р., є фінансовою звітністю Товариства, підготовленої відповідно до МСФЗ.</w:t>
      </w:r>
    </w:p>
    <w:p w:rsidR="00FC2856" w:rsidRPr="002B7ADF" w:rsidRDefault="00FC2856" w:rsidP="002F6923">
      <w:pPr>
        <w:widowControl w:val="0"/>
        <w:autoSpaceDE w:val="0"/>
        <w:snapToGrid w:val="0"/>
        <w:ind w:firstLine="709"/>
        <w:jc w:val="both"/>
        <w:rPr>
          <w:lang w:val="uk-UA"/>
        </w:rPr>
      </w:pPr>
      <w:r>
        <w:rPr>
          <w:lang w:val="uk-UA"/>
        </w:rPr>
        <w:t>Ця</w:t>
      </w:r>
      <w:r w:rsidRPr="002B7ADF">
        <w:rPr>
          <w:lang w:val="uk-UA"/>
        </w:rPr>
        <w:t xml:space="preserve"> фінансова звітність підготовлена </w:t>
      </w:r>
      <w:r w:rsidRPr="002B7ADF">
        <w:rPr>
          <w:rFonts w:ascii="Arial" w:hAnsi="Arial" w:cs="Arial"/>
          <w:lang w:val="uk-UA"/>
        </w:rPr>
        <w:t>​​</w:t>
      </w:r>
      <w:r w:rsidRPr="002B7ADF">
        <w:rPr>
          <w:lang w:val="uk-UA"/>
        </w:rPr>
        <w:t>відповідно до принципу оцінки за первісною вартістю окрім статті дебіторська заборгованість за товари, роботи і послуги яка наведена за вирахуванням резерву сумнівних боргів</w:t>
      </w:r>
      <w:r w:rsidRPr="002B7ADF">
        <w:rPr>
          <w:color w:val="FF0000"/>
          <w:lang w:val="uk-UA"/>
        </w:rPr>
        <w:t>.</w:t>
      </w:r>
    </w:p>
    <w:p w:rsidR="00FC2856" w:rsidRDefault="00FC2856" w:rsidP="002F6923">
      <w:pPr>
        <w:widowControl w:val="0"/>
        <w:autoSpaceDE w:val="0"/>
        <w:snapToGrid w:val="0"/>
        <w:ind w:firstLine="709"/>
        <w:jc w:val="both"/>
        <w:rPr>
          <w:lang w:val="uk-UA"/>
        </w:rPr>
      </w:pPr>
      <w:r w:rsidRPr="002B7ADF">
        <w:rPr>
          <w:lang w:val="uk-UA"/>
        </w:rPr>
        <w:t xml:space="preserve">Фінансова звітність представлена </w:t>
      </w:r>
      <w:r w:rsidRPr="002B7ADF">
        <w:rPr>
          <w:rFonts w:ascii="Arial" w:hAnsi="Arial" w:cs="Arial"/>
          <w:lang w:val="uk-UA"/>
        </w:rPr>
        <w:t>​​</w:t>
      </w:r>
      <w:r w:rsidRPr="002B7ADF">
        <w:rPr>
          <w:lang w:val="uk-UA"/>
        </w:rPr>
        <w:t>в тисячах гривень, а всі суми округлені до цілих тисяч.</w:t>
      </w:r>
    </w:p>
    <w:p w:rsidR="00FC2856" w:rsidRDefault="00FC2856" w:rsidP="002F6923">
      <w:pPr>
        <w:widowControl w:val="0"/>
        <w:autoSpaceDE w:val="0"/>
        <w:snapToGrid w:val="0"/>
        <w:ind w:firstLine="709"/>
        <w:jc w:val="both"/>
        <w:rPr>
          <w:lang w:val="uk-UA"/>
        </w:rPr>
      </w:pPr>
      <w:r>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rsidR="00FC2856" w:rsidRPr="005734DD" w:rsidRDefault="00FC2856" w:rsidP="002F6923">
      <w:pPr>
        <w:widowControl w:val="0"/>
        <w:autoSpaceDE w:val="0"/>
        <w:snapToGrid w:val="0"/>
        <w:ind w:firstLine="709"/>
        <w:jc w:val="both"/>
        <w:rPr>
          <w:lang w:val="uk-UA"/>
        </w:rPr>
      </w:pPr>
      <w:r w:rsidRPr="00F6113B">
        <w:rPr>
          <w:lang w:val="uk-UA"/>
        </w:rPr>
        <w:t xml:space="preserve">Повне товариство </w:t>
      </w:r>
      <w:r>
        <w:rPr>
          <w:lang w:val="uk-UA"/>
        </w:rPr>
        <w:t xml:space="preserve">«Перший Ломбард» Дорош  і  компанія </w:t>
      </w:r>
      <w:r w:rsidRPr="00F6113B">
        <w:rPr>
          <w:lang w:val="uk-UA"/>
        </w:rPr>
        <w:t xml:space="preserve">»  </w:t>
      </w:r>
      <w:r>
        <w:rPr>
          <w:sz w:val="22"/>
          <w:szCs w:val="22"/>
          <w:lang w:val="uk-UA"/>
        </w:rPr>
        <w:t xml:space="preserve"> </w:t>
      </w:r>
      <w:r w:rsidRPr="005734DD">
        <w:rPr>
          <w:lang w:val="uk-UA"/>
        </w:rPr>
        <w:t>повинне застосовувати МСФЗ, які є чинними для періодів</w:t>
      </w:r>
      <w:r>
        <w:rPr>
          <w:lang w:val="uk-UA"/>
        </w:rPr>
        <w:t>, що закінчуються 31 грудня 2017</w:t>
      </w:r>
      <w:r w:rsidRPr="005734DD">
        <w:rPr>
          <w:lang w:val="uk-UA"/>
        </w:rPr>
        <w:t xml:space="preserve"> року. </w:t>
      </w:r>
    </w:p>
    <w:p w:rsidR="00FC2856" w:rsidRDefault="00FC2856" w:rsidP="002F6923">
      <w:pPr>
        <w:widowControl w:val="0"/>
        <w:autoSpaceDE w:val="0"/>
        <w:snapToGrid w:val="0"/>
        <w:ind w:firstLine="709"/>
        <w:jc w:val="both"/>
        <w:rPr>
          <w:lang w:val="uk-UA"/>
        </w:rPr>
      </w:pPr>
      <w:r>
        <w:rPr>
          <w:lang w:val="uk-UA"/>
        </w:rPr>
        <w:t>Дата звітності – 31 грудня 2017 року за період, що почався 01 січня і закінчився 31 грудня 2017 року.</w:t>
      </w:r>
    </w:p>
    <w:p w:rsidR="00FC2856" w:rsidRDefault="00FC2856" w:rsidP="002F6923">
      <w:pPr>
        <w:ind w:firstLine="709"/>
        <w:rPr>
          <w:lang w:val="uk-UA"/>
        </w:rPr>
      </w:pPr>
      <w:r w:rsidRPr="002B7ADF">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p>
    <w:p w:rsidR="00FC2856" w:rsidRDefault="00FC2856" w:rsidP="002F6923">
      <w:pPr>
        <w:ind w:firstLine="709"/>
        <w:rPr>
          <w:lang w:val="uk-UA"/>
        </w:rPr>
      </w:pPr>
      <w:r w:rsidRPr="005734DD">
        <w:rPr>
          <w:lang w:val="uk-UA"/>
        </w:rPr>
        <w:t xml:space="preserve"> </w:t>
      </w:r>
    </w:p>
    <w:p w:rsidR="00FC2856" w:rsidRPr="00757479" w:rsidRDefault="00FC2856" w:rsidP="00757479">
      <w:pPr>
        <w:pStyle w:val="Default"/>
        <w:jc w:val="both"/>
        <w:rPr>
          <w:b/>
          <w:bCs/>
          <w:lang w:val="uk-UA"/>
        </w:rPr>
      </w:pPr>
      <w:r>
        <w:rPr>
          <w:lang w:val="uk-UA"/>
        </w:rPr>
        <w:tab/>
      </w:r>
      <w:bookmarkStart w:id="8" w:name="_Toc351984671"/>
      <w:bookmarkStart w:id="9" w:name="_Toc414904778"/>
      <w:r w:rsidRPr="00757479">
        <w:rPr>
          <w:b/>
          <w:bCs/>
          <w:lang w:val="uk-UA"/>
        </w:rPr>
        <w:t>Примітка 1.2.2 «Основи облікової політики та складання звітності»</w:t>
      </w:r>
      <w:bookmarkEnd w:id="8"/>
      <w:bookmarkEnd w:id="9"/>
    </w:p>
    <w:p w:rsidR="00FC2856" w:rsidRPr="001E5DC5" w:rsidRDefault="00FC2856" w:rsidP="00757479">
      <w:pPr>
        <w:widowControl w:val="0"/>
        <w:autoSpaceDE w:val="0"/>
        <w:snapToGrid w:val="0"/>
        <w:ind w:firstLine="708"/>
        <w:jc w:val="both"/>
        <w:rPr>
          <w:lang w:val="uk-UA"/>
        </w:rPr>
      </w:pPr>
      <w:r>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1E5DC5">
        <w:rPr>
          <w:lang w:val="uk-UA"/>
        </w:rPr>
        <w:t xml:space="preserve">обліку (П(с)БО), МСФЗ та інших. </w:t>
      </w:r>
    </w:p>
    <w:p w:rsidR="00FC2856" w:rsidRPr="001E5DC5" w:rsidRDefault="00FC2856" w:rsidP="002F6923">
      <w:pPr>
        <w:widowControl w:val="0"/>
        <w:autoSpaceDE w:val="0"/>
        <w:snapToGrid w:val="0"/>
        <w:ind w:firstLine="708"/>
        <w:jc w:val="both"/>
        <w:rPr>
          <w:u w:val="single"/>
          <w:lang w:val="uk-UA"/>
        </w:rPr>
      </w:pPr>
      <w:r w:rsidRPr="001E5DC5">
        <w:rPr>
          <w:lang w:val="uk-UA"/>
        </w:rPr>
        <w:t xml:space="preserve">Облікова політика Товариства затверджена наказом про облікову політику  № </w:t>
      </w:r>
      <w:r>
        <w:rPr>
          <w:lang w:val="uk-UA"/>
        </w:rPr>
        <w:t>2/14</w:t>
      </w:r>
      <w:r w:rsidRPr="001E5DC5">
        <w:rPr>
          <w:lang w:val="uk-UA"/>
        </w:rPr>
        <w:t xml:space="preserve">  від </w:t>
      </w:r>
      <w:r>
        <w:rPr>
          <w:lang w:val="uk-UA"/>
        </w:rPr>
        <w:t>20</w:t>
      </w:r>
      <w:r w:rsidRPr="001E5DC5">
        <w:rPr>
          <w:lang w:val="uk-UA"/>
        </w:rPr>
        <w:t>.0</w:t>
      </w:r>
      <w:r>
        <w:rPr>
          <w:lang w:val="uk-UA"/>
        </w:rPr>
        <w:t>5</w:t>
      </w:r>
      <w:r w:rsidRPr="001E5DC5">
        <w:rPr>
          <w:lang w:val="uk-UA"/>
        </w:rPr>
        <w:t>.201</w:t>
      </w:r>
      <w:r>
        <w:rPr>
          <w:lang w:val="uk-UA"/>
        </w:rPr>
        <w:t>4 року та оновлена наказом № 12/9/15 від 02.09.2015 року.</w:t>
      </w:r>
    </w:p>
    <w:p w:rsidR="00FC2856" w:rsidRDefault="00FC2856" w:rsidP="002F6923">
      <w:pPr>
        <w:widowControl w:val="0"/>
        <w:autoSpaceDE w:val="0"/>
        <w:snapToGrid w:val="0"/>
        <w:ind w:firstLine="708"/>
        <w:jc w:val="both"/>
        <w:rPr>
          <w:color w:val="000000"/>
          <w:lang w:val="uk-UA"/>
        </w:rPr>
      </w:pPr>
      <w:r>
        <w:rPr>
          <w:color w:val="000000"/>
          <w:lang w:val="uk-UA"/>
        </w:rPr>
        <w:t xml:space="preserve">Товариство здійснює бухгалтерський облік в національній валюті. </w:t>
      </w:r>
    </w:p>
    <w:p w:rsidR="00FC2856" w:rsidRDefault="00FC2856" w:rsidP="002F6923">
      <w:pPr>
        <w:widowControl w:val="0"/>
        <w:autoSpaceDE w:val="0"/>
        <w:snapToGrid w:val="0"/>
        <w:ind w:firstLine="708"/>
        <w:jc w:val="both"/>
        <w:rPr>
          <w:color w:val="000000"/>
          <w:lang w:val="uk-UA"/>
        </w:rPr>
      </w:pPr>
      <w:r>
        <w:rPr>
          <w:color w:val="000000"/>
          <w:lang w:val="uk-UA"/>
        </w:rPr>
        <w:t>Операції відображаються в тому звітному періоді, в якому вони були здійснені, незалежно від дати руху коштів за ними.</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Облікова політика Товариства ґрунтується на наступних основних принципах</w:t>
      </w:r>
    </w:p>
    <w:p w:rsidR="00FC2856" w:rsidRDefault="00FC2856" w:rsidP="002F6923">
      <w:pPr>
        <w:widowControl w:val="0"/>
        <w:autoSpaceDE w:val="0"/>
        <w:snapToGrid w:val="0"/>
        <w:jc w:val="both"/>
        <w:rPr>
          <w:color w:val="000000"/>
          <w:lang w:val="uk-UA"/>
        </w:rPr>
      </w:pPr>
      <w:r>
        <w:rPr>
          <w:color w:val="000000"/>
          <w:lang w:val="uk-UA"/>
        </w:rPr>
        <w:t>бухгалтерського обліку:</w:t>
      </w:r>
    </w:p>
    <w:p w:rsidR="00FC2856" w:rsidRDefault="00FC2856" w:rsidP="002F6923">
      <w:pPr>
        <w:widowControl w:val="0"/>
        <w:autoSpaceDE w:val="0"/>
        <w:snapToGrid w:val="0"/>
        <w:jc w:val="both"/>
        <w:rPr>
          <w:color w:val="000000"/>
          <w:lang w:val="uk-UA"/>
        </w:rPr>
      </w:pPr>
      <w:r>
        <w:rPr>
          <w:color w:val="000000"/>
          <w:lang w:val="uk-UA"/>
        </w:rPr>
        <w:t xml:space="preserve"> - повне висвітлення,</w:t>
      </w:r>
    </w:p>
    <w:p w:rsidR="00FC2856" w:rsidRDefault="00FC2856" w:rsidP="002F6923">
      <w:pPr>
        <w:widowControl w:val="0"/>
        <w:autoSpaceDE w:val="0"/>
        <w:snapToGrid w:val="0"/>
        <w:jc w:val="both"/>
        <w:rPr>
          <w:color w:val="000000"/>
          <w:lang w:val="uk-UA"/>
        </w:rPr>
      </w:pPr>
      <w:r>
        <w:rPr>
          <w:color w:val="000000"/>
          <w:lang w:val="uk-UA"/>
        </w:rPr>
        <w:t xml:space="preserve"> - превалювання сутності над формою,</w:t>
      </w:r>
    </w:p>
    <w:p w:rsidR="00FC2856" w:rsidRDefault="00FC2856" w:rsidP="002F6923">
      <w:pPr>
        <w:widowControl w:val="0"/>
        <w:autoSpaceDE w:val="0"/>
        <w:snapToGrid w:val="0"/>
        <w:jc w:val="both"/>
        <w:rPr>
          <w:color w:val="000000"/>
          <w:lang w:val="uk-UA"/>
        </w:rPr>
      </w:pPr>
      <w:r>
        <w:rPr>
          <w:color w:val="000000"/>
          <w:lang w:val="uk-UA"/>
        </w:rPr>
        <w:t xml:space="preserve"> - автономність,</w:t>
      </w:r>
    </w:p>
    <w:p w:rsidR="00FC2856" w:rsidRDefault="00FC2856" w:rsidP="002F6923">
      <w:pPr>
        <w:widowControl w:val="0"/>
        <w:autoSpaceDE w:val="0"/>
        <w:snapToGrid w:val="0"/>
        <w:jc w:val="both"/>
        <w:rPr>
          <w:color w:val="000000"/>
          <w:lang w:val="uk-UA"/>
        </w:rPr>
      </w:pPr>
      <w:r>
        <w:rPr>
          <w:color w:val="000000"/>
          <w:lang w:val="uk-UA"/>
        </w:rPr>
        <w:t xml:space="preserve"> - обачність,</w:t>
      </w:r>
    </w:p>
    <w:p w:rsidR="00FC2856" w:rsidRDefault="00FC2856" w:rsidP="002F6923">
      <w:pPr>
        <w:widowControl w:val="0"/>
        <w:autoSpaceDE w:val="0"/>
        <w:snapToGrid w:val="0"/>
        <w:jc w:val="both"/>
        <w:rPr>
          <w:color w:val="000000"/>
          <w:lang w:val="uk-UA"/>
        </w:rPr>
      </w:pPr>
      <w:r>
        <w:rPr>
          <w:color w:val="000000"/>
          <w:lang w:val="uk-UA"/>
        </w:rPr>
        <w:t xml:space="preserve"> - безперервність,</w:t>
      </w:r>
    </w:p>
    <w:p w:rsidR="00FC2856" w:rsidRDefault="00FC2856" w:rsidP="002F6923">
      <w:pPr>
        <w:widowControl w:val="0"/>
        <w:autoSpaceDE w:val="0"/>
        <w:snapToGrid w:val="0"/>
        <w:jc w:val="both"/>
        <w:rPr>
          <w:color w:val="000000"/>
          <w:lang w:val="uk-UA"/>
        </w:rPr>
      </w:pPr>
      <w:r>
        <w:rPr>
          <w:color w:val="000000"/>
          <w:lang w:val="uk-UA"/>
        </w:rPr>
        <w:t xml:space="preserve"> - нарахування та відповідність доходів і витрат,</w:t>
      </w:r>
    </w:p>
    <w:p w:rsidR="00FC2856" w:rsidRDefault="00FC2856" w:rsidP="002F6923">
      <w:pPr>
        <w:widowControl w:val="0"/>
        <w:autoSpaceDE w:val="0"/>
        <w:snapToGrid w:val="0"/>
        <w:jc w:val="both"/>
        <w:rPr>
          <w:color w:val="000000"/>
          <w:lang w:val="uk-UA"/>
        </w:rPr>
      </w:pPr>
      <w:r>
        <w:rPr>
          <w:color w:val="000000"/>
          <w:lang w:val="uk-UA"/>
        </w:rPr>
        <w:t xml:space="preserve"> - послідовність,</w:t>
      </w:r>
    </w:p>
    <w:p w:rsidR="00FC2856" w:rsidRDefault="00FC2856" w:rsidP="002F6923">
      <w:pPr>
        <w:widowControl w:val="0"/>
        <w:autoSpaceDE w:val="0"/>
        <w:snapToGrid w:val="0"/>
        <w:jc w:val="both"/>
        <w:rPr>
          <w:color w:val="000000"/>
          <w:lang w:val="uk-UA"/>
        </w:rPr>
      </w:pPr>
      <w:r>
        <w:rPr>
          <w:color w:val="000000"/>
          <w:lang w:val="uk-UA"/>
        </w:rPr>
        <w:t xml:space="preserve"> - історична (фактична) собівартість.</w:t>
      </w:r>
    </w:p>
    <w:p w:rsidR="00FC2856" w:rsidRDefault="00FC2856" w:rsidP="002F6923">
      <w:pPr>
        <w:widowControl w:val="0"/>
        <w:autoSpaceDE w:val="0"/>
        <w:snapToGrid w:val="0"/>
        <w:ind w:firstLine="705"/>
        <w:jc w:val="both"/>
        <w:rPr>
          <w:color w:val="000000"/>
          <w:lang w:val="uk-UA"/>
        </w:rPr>
      </w:pPr>
      <w:r>
        <w:rPr>
          <w:color w:val="000000"/>
          <w:lang w:val="uk-UA"/>
        </w:rPr>
        <w:t xml:space="preserve">Облікова політика Товариства враховує такі методи оцінки активів та зобов’язань: </w:t>
      </w:r>
    </w:p>
    <w:p w:rsidR="00FC2856" w:rsidRDefault="00FC2856" w:rsidP="002F6923">
      <w:pPr>
        <w:widowControl w:val="0"/>
        <w:autoSpaceDE w:val="0"/>
        <w:snapToGrid w:val="0"/>
        <w:ind w:firstLine="705"/>
        <w:jc w:val="both"/>
        <w:rPr>
          <w:color w:val="000000"/>
          <w:lang w:val="uk-UA"/>
        </w:rPr>
      </w:pPr>
      <w:r>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Методи оцінки активів та зобов’язань, окремих статей звітності здійснюються у відповідності до вимог МСФЗ.</w:t>
      </w:r>
    </w:p>
    <w:p w:rsidR="00FC2856" w:rsidRDefault="00FC2856" w:rsidP="002F6923">
      <w:pPr>
        <w:widowControl w:val="0"/>
        <w:autoSpaceDE w:val="0"/>
        <w:snapToGrid w:val="0"/>
        <w:ind w:firstLine="708"/>
        <w:jc w:val="both"/>
        <w:rPr>
          <w:color w:val="000000"/>
          <w:lang w:val="uk-UA"/>
        </w:rPr>
      </w:pPr>
      <w:r>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rsidR="00FC2856" w:rsidRDefault="00FC2856" w:rsidP="002F6923">
      <w:pPr>
        <w:widowControl w:val="0"/>
        <w:autoSpaceDE w:val="0"/>
        <w:snapToGrid w:val="0"/>
        <w:jc w:val="both"/>
        <w:rPr>
          <w:color w:val="000000"/>
          <w:lang w:val="uk-UA"/>
        </w:rPr>
      </w:pPr>
      <w:r>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rsidR="00FC2856" w:rsidRDefault="00FC2856" w:rsidP="002F6923">
      <w:pPr>
        <w:widowControl w:val="0"/>
        <w:autoSpaceDE w:val="0"/>
        <w:snapToGrid w:val="0"/>
        <w:jc w:val="both"/>
        <w:rPr>
          <w:color w:val="000000"/>
          <w:lang w:val="uk-UA"/>
        </w:rPr>
      </w:pPr>
      <w:r>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rsidR="00FC2856" w:rsidRDefault="00FC2856" w:rsidP="002F6923">
      <w:pPr>
        <w:widowControl w:val="0"/>
        <w:autoSpaceDE w:val="0"/>
        <w:snapToGrid w:val="0"/>
        <w:jc w:val="both"/>
        <w:rPr>
          <w:color w:val="000000"/>
          <w:lang w:val="uk-UA"/>
        </w:rPr>
      </w:pPr>
      <w:r>
        <w:rPr>
          <w:color w:val="000000"/>
          <w:lang w:val="uk-UA"/>
        </w:rPr>
        <w:t xml:space="preserve"> - при обліку за справедливою (ринковою) вартістю активи визнаються за тією сумою 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rsidR="00FC2856" w:rsidRPr="00CB39B4" w:rsidRDefault="00FC2856" w:rsidP="002F6923">
      <w:pPr>
        <w:widowControl w:val="0"/>
        <w:autoSpaceDE w:val="0"/>
        <w:snapToGrid w:val="0"/>
        <w:jc w:val="both"/>
        <w:rPr>
          <w:color w:val="000000"/>
          <w:lang w:val="uk-UA"/>
        </w:rPr>
      </w:pPr>
      <w:r>
        <w:rPr>
          <w:color w:val="000000"/>
          <w:lang w:val="uk-UA"/>
        </w:rPr>
        <w:t xml:space="preserve"> - приведення вартості активів у відповідність із ринковою здійснюється шляхом їх переоцінки</w:t>
      </w:r>
    </w:p>
    <w:p w:rsidR="00FC2856" w:rsidRDefault="00FC2856" w:rsidP="002F6923">
      <w:pPr>
        <w:widowControl w:val="0"/>
        <w:autoSpaceDE w:val="0"/>
        <w:snapToGrid w:val="0"/>
        <w:jc w:val="both"/>
        <w:rPr>
          <w:color w:val="000000"/>
          <w:lang w:val="uk-UA"/>
        </w:rPr>
      </w:pPr>
    </w:p>
    <w:p w:rsidR="00FC2856" w:rsidRPr="005B60FC" w:rsidRDefault="00FC2856" w:rsidP="002F6923">
      <w:pPr>
        <w:widowControl w:val="0"/>
        <w:autoSpaceDE w:val="0"/>
        <w:snapToGrid w:val="0"/>
        <w:jc w:val="center"/>
        <w:rPr>
          <w:b/>
          <w:bCs/>
          <w:i/>
          <w:iCs/>
          <w:color w:val="000000"/>
          <w:lang w:val="uk-UA"/>
        </w:rPr>
      </w:pPr>
      <w:r w:rsidRPr="005B60FC">
        <w:rPr>
          <w:b/>
          <w:bCs/>
          <w:i/>
          <w:iCs/>
          <w:color w:val="000000"/>
          <w:lang w:val="uk-UA"/>
        </w:rPr>
        <w:t xml:space="preserve">Визнання </w:t>
      </w:r>
      <w:r>
        <w:rPr>
          <w:b/>
          <w:bCs/>
          <w:i/>
          <w:iCs/>
          <w:color w:val="000000"/>
          <w:lang w:val="uk-UA"/>
        </w:rPr>
        <w:t>та оцінка  активів в Товаристві</w:t>
      </w:r>
    </w:p>
    <w:p w:rsidR="00FC2856" w:rsidRPr="00221EB0" w:rsidRDefault="00FC2856" w:rsidP="002F6923">
      <w:pPr>
        <w:pStyle w:val="NormalWeb"/>
        <w:spacing w:before="0" w:after="0"/>
        <w:jc w:val="both"/>
        <w:rPr>
          <w:b/>
          <w:bCs/>
          <w:color w:val="000000"/>
          <w:lang w:val="uk-UA"/>
        </w:rPr>
      </w:pPr>
      <w:r>
        <w:rPr>
          <w:color w:val="000000"/>
          <w:lang w:val="uk-UA"/>
        </w:rPr>
        <w:t xml:space="preserve">   </w:t>
      </w:r>
      <w:r>
        <w:rPr>
          <w:color w:val="000000"/>
          <w:lang w:val="uk-UA"/>
        </w:rPr>
        <w:tab/>
      </w:r>
    </w:p>
    <w:p w:rsidR="00FC2856" w:rsidRDefault="00FC2856" w:rsidP="002F6923">
      <w:pPr>
        <w:widowControl w:val="0"/>
        <w:autoSpaceDE w:val="0"/>
        <w:snapToGrid w:val="0"/>
        <w:ind w:firstLine="708"/>
        <w:jc w:val="both"/>
        <w:rPr>
          <w:color w:val="000000"/>
          <w:lang w:val="uk-UA"/>
        </w:rPr>
      </w:pPr>
      <w:r w:rsidRPr="00221EB0">
        <w:rPr>
          <w:b/>
          <w:bCs/>
          <w:color w:val="000000"/>
          <w:lang w:val="uk-UA"/>
        </w:rPr>
        <w:t>Основні засоби</w:t>
      </w:r>
      <w:r>
        <w:rPr>
          <w:color w:val="000000"/>
          <w:lang w:val="uk-UA"/>
        </w:rPr>
        <w:t xml:space="preserve"> – матеріальні цінності, вартість яких </w:t>
      </w:r>
      <w:r w:rsidRPr="00610499">
        <w:rPr>
          <w:color w:val="000000"/>
          <w:lang w:val="uk-UA"/>
        </w:rPr>
        <w:t xml:space="preserve">перевищує </w:t>
      </w:r>
      <w:r>
        <w:rPr>
          <w:color w:val="000000"/>
          <w:lang w:val="uk-UA"/>
        </w:rPr>
        <w:t>60</w:t>
      </w:r>
      <w:r w:rsidRPr="00B252BE">
        <w:rPr>
          <w:lang w:val="uk-UA"/>
        </w:rPr>
        <w:t>00 грн</w:t>
      </w:r>
      <w:r>
        <w:rPr>
          <w:color w:val="000000"/>
          <w:lang w:val="uk-UA"/>
        </w:rPr>
        <w:t>.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первісноочікувані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rsidR="00FC2856" w:rsidRDefault="00FC2856" w:rsidP="002F6923">
      <w:pPr>
        <w:widowControl w:val="0"/>
        <w:autoSpaceDE w:val="0"/>
        <w:snapToGrid w:val="0"/>
        <w:ind w:firstLine="708"/>
        <w:jc w:val="both"/>
        <w:rPr>
          <w:color w:val="000000"/>
          <w:lang w:val="uk-UA"/>
        </w:rPr>
      </w:pPr>
      <w:r w:rsidRPr="00221EB0">
        <w:rPr>
          <w:b/>
          <w:bCs/>
          <w:color w:val="000000"/>
          <w:lang w:val="uk-UA"/>
        </w:rPr>
        <w:t>Інші необоротні матеріальні активи</w:t>
      </w:r>
      <w:r>
        <w:rPr>
          <w:color w:val="000000"/>
          <w:lang w:val="uk-UA"/>
        </w:rPr>
        <w:t xml:space="preserve"> - матеріальні цінності, вартість яких становить до 60</w:t>
      </w:r>
      <w:r w:rsidRPr="00B252BE">
        <w:rPr>
          <w:lang w:val="uk-UA"/>
        </w:rPr>
        <w:t>00 грн</w:t>
      </w:r>
      <w:r>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FC2856" w:rsidRDefault="00FC2856" w:rsidP="002F6923">
      <w:pPr>
        <w:widowControl w:val="0"/>
        <w:autoSpaceDE w:val="0"/>
        <w:snapToGrid w:val="0"/>
        <w:ind w:firstLine="708"/>
        <w:jc w:val="both"/>
        <w:rPr>
          <w:color w:val="000000"/>
          <w:shd w:val="clear" w:color="auto" w:fill="FF0000"/>
          <w:lang w:val="uk-UA"/>
        </w:rPr>
      </w:pPr>
      <w:r w:rsidRPr="00221EB0">
        <w:rPr>
          <w:b/>
          <w:bCs/>
          <w:color w:val="000000"/>
          <w:lang w:val="uk-UA"/>
        </w:rPr>
        <w:t>Фінансові інструменти</w:t>
      </w:r>
      <w:r>
        <w:rPr>
          <w:color w:val="000000"/>
          <w:lang w:val="uk-UA"/>
        </w:rPr>
        <w:t xml:space="preserve"> відображаються в </w:t>
      </w:r>
      <w:r w:rsidRPr="00221EB0">
        <w:rPr>
          <w:color w:val="000000"/>
          <w:lang w:val="uk-UA"/>
        </w:rPr>
        <w:t>обліку за фактичною собівартістю детальніше див. Примітку 1.2.2.2.</w:t>
      </w:r>
    </w:p>
    <w:p w:rsidR="00FC2856" w:rsidRDefault="00FC2856" w:rsidP="002F6923">
      <w:pPr>
        <w:widowControl w:val="0"/>
        <w:autoSpaceDE w:val="0"/>
        <w:snapToGrid w:val="0"/>
        <w:ind w:firstLine="709"/>
        <w:jc w:val="both"/>
        <w:rPr>
          <w:lang w:val="uk-UA"/>
        </w:rPr>
      </w:pPr>
      <w:r w:rsidRPr="00F567D4">
        <w:rPr>
          <w:b/>
          <w:bCs/>
          <w:lang w:val="uk-UA"/>
        </w:rPr>
        <w:t>Дебіторська заборгованість</w:t>
      </w:r>
      <w:r>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rsidR="00FC2856" w:rsidRDefault="00FC2856" w:rsidP="002F6923">
      <w:pPr>
        <w:pStyle w:val="NormalWeb"/>
        <w:spacing w:before="0" w:after="0"/>
        <w:jc w:val="both"/>
        <w:rPr>
          <w:lang w:val="uk-UA"/>
        </w:rPr>
      </w:pPr>
      <w:r>
        <w:rPr>
          <w:lang w:val="uk-UA"/>
        </w:rPr>
        <w:tab/>
      </w:r>
      <w:r w:rsidRPr="00F567D4">
        <w:rPr>
          <w:lang w:val="uk-UA"/>
        </w:rPr>
        <w:t>Поточна дебіторська заборгованість</w:t>
      </w:r>
      <w:r>
        <w:rPr>
          <w:lang w:val="uk-UA"/>
        </w:rPr>
        <w:t xml:space="preserve">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rsidR="00FC2856" w:rsidRDefault="00FC2856" w:rsidP="002F6923">
      <w:pPr>
        <w:pStyle w:val="NormalWeb"/>
        <w:spacing w:before="0" w:after="0"/>
        <w:jc w:val="both"/>
        <w:rPr>
          <w:lang w:val="uk-UA"/>
        </w:rPr>
      </w:pPr>
      <w:r>
        <w:rPr>
          <w:lang w:val="uk-UA"/>
        </w:rPr>
        <w:tab/>
      </w:r>
      <w:r w:rsidRPr="00221EB0">
        <w:rPr>
          <w:lang w:val="uk-UA"/>
        </w:rPr>
        <w:t>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(процентами) у періоді її нарахування.</w:t>
      </w:r>
      <w:r>
        <w:rPr>
          <w:lang w:val="uk-UA"/>
        </w:rPr>
        <w:t xml:space="preserve"> </w:t>
      </w:r>
    </w:p>
    <w:p w:rsidR="00FC2856" w:rsidRDefault="00FC2856" w:rsidP="002F6923">
      <w:pPr>
        <w:widowControl w:val="0"/>
        <w:autoSpaceDE w:val="0"/>
        <w:snapToGrid w:val="0"/>
        <w:ind w:firstLine="708"/>
        <w:jc w:val="both"/>
        <w:rPr>
          <w:lang w:val="uk-UA"/>
        </w:rPr>
      </w:pPr>
      <w:r>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rsidR="00FC2856" w:rsidRDefault="00FC2856" w:rsidP="002F6923">
      <w:pPr>
        <w:widowControl w:val="0"/>
        <w:autoSpaceDE w:val="0"/>
        <w:snapToGrid w:val="0"/>
        <w:ind w:firstLine="708"/>
        <w:jc w:val="both"/>
        <w:rPr>
          <w:color w:val="000000"/>
          <w:lang w:val="uk-UA"/>
        </w:rPr>
      </w:pPr>
      <w:r>
        <w:rPr>
          <w:color w:val="000000"/>
          <w:lang w:val="uk-UA"/>
        </w:rPr>
        <w:t xml:space="preserve">Інші активи Товариства обліковуються за первісною вартістю в національній, валютах. </w:t>
      </w:r>
    </w:p>
    <w:p w:rsidR="00FC2856" w:rsidRPr="00B9198C" w:rsidRDefault="00FC2856" w:rsidP="002F6923">
      <w:pPr>
        <w:pStyle w:val="Style7"/>
        <w:widowControl/>
        <w:tabs>
          <w:tab w:val="left" w:pos="475"/>
        </w:tabs>
        <w:spacing w:before="53"/>
        <w:ind w:firstLine="709"/>
        <w:rPr>
          <w:rStyle w:val="FontStyle14"/>
          <w:rFonts w:ascii="Times New Roman" w:hAnsi="Times New Roman" w:cs="Times New Roman"/>
        </w:rPr>
      </w:pPr>
      <w:r w:rsidRPr="00B9198C">
        <w:rPr>
          <w:rStyle w:val="FontStyle14"/>
          <w:rFonts w:ascii="Times New Roman" w:hAnsi="Times New Roman" w:cs="Times New Roman"/>
        </w:rPr>
        <w:t xml:space="preserve">Кредити та заборгованість клієнтів    </w:t>
      </w:r>
    </w:p>
    <w:p w:rsidR="00FC2856" w:rsidRPr="00B9198C" w:rsidRDefault="00FC2856" w:rsidP="002F6923">
      <w:pPr>
        <w:pStyle w:val="Style3"/>
        <w:widowControl/>
        <w:spacing w:line="240" w:lineRule="exact"/>
        <w:ind w:firstLine="709"/>
        <w:rPr>
          <w:rFonts w:ascii="Times New Roman" w:hAnsi="Times New Roman" w:cs="Times New Roman"/>
          <w:sz w:val="20"/>
          <w:szCs w:val="20"/>
        </w:rPr>
      </w:pPr>
    </w:p>
    <w:p w:rsidR="00FC2856" w:rsidRPr="00B9198C" w:rsidRDefault="00FC2856" w:rsidP="002F6923">
      <w:pPr>
        <w:pStyle w:val="Style3"/>
        <w:widowControl/>
        <w:ind w:firstLine="709"/>
        <w:rPr>
          <w:rStyle w:val="FontStyle13"/>
          <w:rFonts w:ascii="Times New Roman" w:hAnsi="Times New Roman" w:cs="Times New Roman"/>
        </w:rPr>
      </w:pPr>
      <w:r w:rsidRPr="00B9198C">
        <w:rPr>
          <w:rStyle w:val="FontStyle13"/>
          <w:rFonts w:ascii="Times New Roman" w:hAnsi="Times New Roman" w:cs="Times New Roman"/>
        </w:rPr>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rsidR="00FC2856" w:rsidRPr="00B9198C" w:rsidRDefault="00FC2856" w:rsidP="002F6923">
      <w:pPr>
        <w:pStyle w:val="Style3"/>
        <w:widowControl/>
        <w:ind w:firstLine="709"/>
        <w:rPr>
          <w:rStyle w:val="FontStyle13"/>
          <w:rFonts w:ascii="Times New Roman" w:hAnsi="Times New Roman" w:cs="Times New Roman"/>
        </w:rPr>
      </w:pPr>
      <w:r w:rsidRPr="00B9198C">
        <w:rPr>
          <w:rStyle w:val="FontStyle13"/>
          <w:rFonts w:ascii="Times New Roman" w:hAnsi="Times New Roman" w:cs="Times New Roman"/>
        </w:rPr>
        <w:t xml:space="preserve">Первісне визнання фінансового інструменту </w:t>
      </w:r>
      <w:r w:rsidRPr="00B9198C">
        <w:rPr>
          <w:rStyle w:val="FontStyle13"/>
          <w:rFonts w:ascii="Times New Roman" w:hAnsi="Times New Roman" w:cs="Times New Roman"/>
          <w:lang w:val="ru-RU"/>
        </w:rPr>
        <w:t>Товариство</w:t>
      </w:r>
      <w:r w:rsidRPr="00B9198C">
        <w:rPr>
          <w:rStyle w:val="FontStyle13"/>
          <w:rFonts w:ascii="Times New Roman" w:hAnsi="Times New Roman" w:cs="Times New Roman"/>
        </w:rPr>
        <w:t xml:space="preserve"> оцінює і відображає в бухгалтерському обліку за собівартістю (в сумі фактично наданих (отриманих) коштів, включаючи комісійні та інші витрати, що безпосередньо пов'язані з цими операціями відповідно як актив і зобов'язання і не підлягають взаємозаліку).</w:t>
      </w:r>
    </w:p>
    <w:p w:rsidR="00FC2856" w:rsidRDefault="00FC2856" w:rsidP="002F6923">
      <w:pPr>
        <w:widowControl w:val="0"/>
        <w:autoSpaceDE w:val="0"/>
        <w:snapToGrid w:val="0"/>
        <w:ind w:firstLine="708"/>
        <w:jc w:val="both"/>
        <w:rPr>
          <w:color w:val="000000"/>
          <w:lang w:val="uk-UA"/>
        </w:rPr>
      </w:pPr>
    </w:p>
    <w:p w:rsidR="00FC2856" w:rsidRPr="00F312B6" w:rsidRDefault="00FC2856" w:rsidP="002F6923">
      <w:pPr>
        <w:widowControl w:val="0"/>
        <w:autoSpaceDE w:val="0"/>
        <w:snapToGrid w:val="0"/>
        <w:ind w:firstLine="708"/>
        <w:jc w:val="both"/>
        <w:rPr>
          <w:color w:val="000000"/>
        </w:rPr>
      </w:pPr>
      <w:r w:rsidRPr="00221EB0">
        <w:rPr>
          <w:b/>
          <w:bCs/>
          <w:color w:val="000000"/>
          <w:lang w:val="uk-UA"/>
        </w:rPr>
        <w:t>Запаси матеріальних цінностей</w:t>
      </w:r>
      <w:r>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2017 року малоцінними та швидкозношуваними предметами визнавались матеріальні цінності з терміном використання до 1 року. </w:t>
      </w:r>
    </w:p>
    <w:p w:rsidR="00FC2856" w:rsidRDefault="00FC2856" w:rsidP="002F6923">
      <w:pPr>
        <w:ind w:firstLine="709"/>
        <w:jc w:val="both"/>
        <w:rPr>
          <w:lang w:val="uk-UA"/>
        </w:rPr>
      </w:pPr>
      <w:r>
        <w:rPr>
          <w:lang w:val="uk-UA"/>
        </w:rPr>
        <w:t>Запаси - активи, які:</w:t>
      </w:r>
    </w:p>
    <w:p w:rsidR="00FC2856" w:rsidRDefault="00FC2856" w:rsidP="002F6923">
      <w:pPr>
        <w:ind w:firstLine="709"/>
        <w:jc w:val="both"/>
        <w:rPr>
          <w:lang w:val="uk-UA"/>
        </w:rPr>
      </w:pPr>
      <w:r>
        <w:rPr>
          <w:lang w:val="uk-UA"/>
        </w:rPr>
        <w:t xml:space="preserve">- утримуються для подальшого продажу (розподілу, передачі) за умов звичайної господарської діяльності; </w:t>
      </w:r>
    </w:p>
    <w:p w:rsidR="00FC2856" w:rsidRDefault="00FC2856" w:rsidP="002F6923">
      <w:pPr>
        <w:ind w:firstLine="709"/>
        <w:jc w:val="both"/>
        <w:rPr>
          <w:lang w:val="uk-UA"/>
        </w:rPr>
      </w:pPr>
      <w:r>
        <w:rPr>
          <w:lang w:val="uk-UA"/>
        </w:rPr>
        <w:t>- перебувають у процесі виробництва з метою подальшого продажу продукту виробництва;</w:t>
      </w:r>
    </w:p>
    <w:p w:rsidR="00FC2856" w:rsidRDefault="00FC2856" w:rsidP="002F6923">
      <w:pPr>
        <w:ind w:firstLine="709"/>
        <w:jc w:val="both"/>
        <w:rPr>
          <w:lang w:val="uk-UA"/>
        </w:rPr>
      </w:pPr>
      <w:r>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rsidR="00FC2856" w:rsidRDefault="00FC2856" w:rsidP="002F6923">
      <w:pPr>
        <w:jc w:val="both"/>
        <w:rPr>
          <w:b/>
          <w:bCs/>
          <w:color w:val="000000"/>
          <w:lang w:val="uk-UA"/>
        </w:rPr>
      </w:pPr>
      <w:r>
        <w:rPr>
          <w:lang w:val="uk-UA"/>
        </w:rPr>
        <w:tab/>
        <w:t xml:space="preserve"> </w:t>
      </w:r>
    </w:p>
    <w:p w:rsidR="00FC2856" w:rsidRDefault="00FC2856" w:rsidP="002F6923">
      <w:pPr>
        <w:widowControl w:val="0"/>
        <w:autoSpaceDE w:val="0"/>
        <w:snapToGrid w:val="0"/>
        <w:ind w:firstLine="708"/>
        <w:jc w:val="both"/>
        <w:rPr>
          <w:color w:val="000000"/>
          <w:lang w:val="uk-UA"/>
        </w:rPr>
      </w:pPr>
      <w:r w:rsidRPr="00221EB0">
        <w:rPr>
          <w:b/>
          <w:bCs/>
          <w:color w:val="000000"/>
          <w:lang w:val="uk-UA"/>
        </w:rPr>
        <w:t>Грошові кошти та їх еквіваленти</w:t>
      </w:r>
      <w:r>
        <w:rPr>
          <w:color w:val="000000"/>
          <w:lang w:val="uk-UA"/>
        </w:rPr>
        <w:t xml:space="preserve"> – гроші в касі та на рахунках в  Банках, а також</w:t>
      </w:r>
    </w:p>
    <w:p w:rsidR="00FC2856" w:rsidRDefault="00FC2856" w:rsidP="002F6923">
      <w:pPr>
        <w:widowControl w:val="0"/>
        <w:autoSpaceDE w:val="0"/>
        <w:snapToGrid w:val="0"/>
        <w:jc w:val="both"/>
        <w:rPr>
          <w:color w:val="000000"/>
          <w:lang w:val="uk-UA"/>
        </w:rPr>
      </w:pPr>
      <w:r>
        <w:rPr>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589.1pt;margin-top:227.75pt;width:10.45pt;height:10.45pt;z-index:251658240;mso-wrap-distance-left:0;mso-wrap-distance-right:0;mso-position-horizontal-relative:page;mso-position-vertical-relative:page" stroked="f">
            <v:fill opacity="0" color2="black"/>
            <v:textbox style="mso-next-textbox:#_x0000_s1027" inset="0,0,0,0">
              <w:txbxContent>
                <w:p w:rsidR="00FC2856" w:rsidRDefault="00FC2856"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noProof/>
          <w:lang w:val="en-US" w:eastAsia="en-US"/>
        </w:rPr>
        <w:pict>
          <v:shape id="_x0000_s1028" type="#_x0000_t202" style="position:absolute;left:0;text-align:left;margin-left:595.3pt;margin-top:226.6pt;width:63.25pt;height:10.45pt;z-index:251659264;mso-wrap-distance-left:0;mso-wrap-distance-right:0;mso-position-horizontal-relative:page;mso-position-vertical-relative:page" stroked="f">
            <v:fill opacity="0" color2="black"/>
            <v:textbox style="mso-next-textbox:#_x0000_s1028" inset="0,0,0,0">
              <w:txbxContent>
                <w:p w:rsidR="00FC2856" w:rsidRDefault="00FC2856"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p>
    <w:p w:rsidR="00FC2856" w:rsidRDefault="00FC2856" w:rsidP="002F6923">
      <w:pPr>
        <w:widowControl w:val="0"/>
        <w:autoSpaceDE w:val="0"/>
        <w:snapToGrid w:val="0"/>
        <w:ind w:firstLine="708"/>
        <w:jc w:val="both"/>
        <w:rPr>
          <w:color w:val="000000"/>
          <w:lang w:val="uk-UA"/>
        </w:rPr>
      </w:pPr>
      <w:r>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rsidR="00FC2856" w:rsidRDefault="00FC2856" w:rsidP="002F6923">
      <w:pPr>
        <w:widowControl w:val="0"/>
        <w:autoSpaceDE w:val="0"/>
        <w:snapToGrid w:val="0"/>
        <w:ind w:firstLine="708"/>
        <w:jc w:val="both"/>
        <w:rPr>
          <w:color w:val="000000"/>
          <w:lang w:val="uk-UA"/>
        </w:rPr>
      </w:pPr>
    </w:p>
    <w:p w:rsidR="00FC2856" w:rsidRDefault="00FC2856" w:rsidP="002F6923">
      <w:pPr>
        <w:widowControl w:val="0"/>
        <w:autoSpaceDE w:val="0"/>
        <w:snapToGrid w:val="0"/>
        <w:ind w:firstLine="708"/>
        <w:jc w:val="both"/>
        <w:rPr>
          <w:color w:val="000000"/>
          <w:lang w:val="uk-UA"/>
        </w:rPr>
      </w:pPr>
      <w:r w:rsidRPr="00221EB0">
        <w:rPr>
          <w:b/>
          <w:bCs/>
          <w:color w:val="000000"/>
          <w:lang w:val="uk-UA"/>
        </w:rPr>
        <w:t xml:space="preserve">Доходи і витрати </w:t>
      </w:r>
      <w:r>
        <w:rPr>
          <w:color w:val="000000"/>
          <w:lang w:val="uk-UA"/>
        </w:rPr>
        <w:t>обліковуються у періоді, до якого вони належать.</w:t>
      </w:r>
    </w:p>
    <w:p w:rsidR="00FC2856" w:rsidRDefault="00FC2856" w:rsidP="002F6923">
      <w:pPr>
        <w:widowControl w:val="0"/>
        <w:autoSpaceDE w:val="0"/>
        <w:snapToGrid w:val="0"/>
        <w:ind w:firstLine="708"/>
        <w:jc w:val="both"/>
        <w:rPr>
          <w:lang w:val="uk-UA"/>
        </w:rPr>
      </w:pPr>
      <w:r>
        <w:rPr>
          <w:color w:val="000000"/>
          <w:lang w:val="uk-UA"/>
        </w:rPr>
        <w:t>Доходи - це збільшення економічних вигід,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заключених договорів та цін на продукцію встановлених Товариством.</w:t>
      </w:r>
      <w:r>
        <w:rPr>
          <w:lang w:val="uk-UA"/>
        </w:rPr>
        <w:t xml:space="preserve"> </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rsidR="00FC2856" w:rsidRPr="003E69B5" w:rsidRDefault="00FC2856" w:rsidP="002F6923">
      <w:pPr>
        <w:pStyle w:val="Heading1"/>
        <w:rPr>
          <w:rFonts w:ascii="Times New Roman" w:hAnsi="Times New Roman" w:cs="Times New Roman"/>
          <w:sz w:val="24"/>
          <w:szCs w:val="24"/>
          <w:lang w:val="uk-UA"/>
        </w:rPr>
      </w:pPr>
      <w:bookmarkStart w:id="10" w:name="_Toc351984672"/>
      <w:bookmarkStart w:id="11" w:name="_Toc414904779"/>
      <w:r w:rsidRPr="003E69B5">
        <w:rPr>
          <w:rFonts w:ascii="Times New Roman" w:hAnsi="Times New Roman" w:cs="Times New Roman"/>
          <w:sz w:val="24"/>
          <w:szCs w:val="24"/>
          <w:lang w:val="uk-UA"/>
        </w:rPr>
        <w:t>Примітка 1.2.2.1 «Консолідована фінансова звітність»</w:t>
      </w:r>
      <w:bookmarkEnd w:id="10"/>
      <w:bookmarkEnd w:id="11"/>
    </w:p>
    <w:p w:rsidR="00FC2856" w:rsidRDefault="00FC2856" w:rsidP="002F6923">
      <w:pPr>
        <w:widowControl w:val="0"/>
        <w:autoSpaceDE w:val="0"/>
        <w:snapToGrid w:val="0"/>
        <w:ind w:firstLine="708"/>
        <w:jc w:val="both"/>
        <w:rPr>
          <w:color w:val="000000"/>
        </w:rPr>
      </w:pPr>
      <w:r>
        <w:rPr>
          <w:color w:val="000000"/>
          <w:lang w:val="uk-UA"/>
        </w:rPr>
        <w:t>Товариство не складає консолідовану фінансову звітність.</w:t>
      </w:r>
      <w:r>
        <w:rPr>
          <w:color w:val="000000"/>
        </w:rPr>
        <w:t xml:space="preserve"> </w:t>
      </w:r>
    </w:p>
    <w:p w:rsidR="00FC2856" w:rsidRPr="003E69B5" w:rsidRDefault="00FC2856" w:rsidP="002F6923">
      <w:pPr>
        <w:pStyle w:val="Heading1"/>
        <w:rPr>
          <w:rFonts w:ascii="Times New Roman" w:hAnsi="Times New Roman" w:cs="Times New Roman"/>
          <w:sz w:val="24"/>
          <w:szCs w:val="24"/>
          <w:lang w:val="uk-UA"/>
        </w:rPr>
      </w:pPr>
      <w:bookmarkStart w:id="12" w:name="_Toc351984673"/>
      <w:bookmarkStart w:id="13" w:name="_Toc414904780"/>
      <w:r w:rsidRPr="003E69B5">
        <w:rPr>
          <w:rFonts w:ascii="Times New Roman" w:hAnsi="Times New Roman" w:cs="Times New Roman"/>
          <w:sz w:val="24"/>
          <w:szCs w:val="24"/>
          <w:lang w:val="uk-UA"/>
        </w:rPr>
        <w:t>Примітка 1.2.2.2 «Первісне визнання фінансових інструментів»</w:t>
      </w:r>
      <w:bookmarkEnd w:id="12"/>
      <w:bookmarkEnd w:id="13"/>
    </w:p>
    <w:p w:rsidR="00FC2856" w:rsidRDefault="00FC2856" w:rsidP="002F6923">
      <w:pPr>
        <w:widowControl w:val="0"/>
        <w:autoSpaceDE w:val="0"/>
        <w:snapToGrid w:val="0"/>
        <w:ind w:firstLine="708"/>
        <w:jc w:val="both"/>
        <w:rPr>
          <w:color w:val="000000"/>
          <w:lang w:val="uk-UA"/>
        </w:rPr>
      </w:pPr>
      <w:r>
        <w:rPr>
          <w:color w:val="00000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інструментів.</w:t>
      </w:r>
    </w:p>
    <w:p w:rsidR="00FC2856" w:rsidRPr="00B9198C" w:rsidRDefault="00FC2856" w:rsidP="002F6923">
      <w:pPr>
        <w:pStyle w:val="Style7"/>
        <w:widowControl/>
        <w:tabs>
          <w:tab w:val="left" w:pos="142"/>
          <w:tab w:val="left" w:pos="475"/>
        </w:tabs>
        <w:spacing w:before="82"/>
        <w:ind w:firstLine="709"/>
        <w:rPr>
          <w:rStyle w:val="FontStyle14"/>
          <w:rFonts w:ascii="Times New Roman" w:hAnsi="Times New Roman" w:cs="Times New Roman"/>
        </w:rPr>
      </w:pPr>
      <w:r w:rsidRPr="00B9198C">
        <w:rPr>
          <w:rStyle w:val="FontStyle14"/>
          <w:rFonts w:ascii="Times New Roman" w:hAnsi="Times New Roman" w:cs="Times New Roman"/>
        </w:rPr>
        <w:t>Первісне визнання фінансових інструментів.</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rsidR="00FC2856" w:rsidRPr="00361DF5" w:rsidRDefault="00FC2856" w:rsidP="002F6923">
      <w:pPr>
        <w:pStyle w:val="Style3"/>
        <w:widowControl/>
        <w:tabs>
          <w:tab w:val="left" w:pos="142"/>
        </w:tabs>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rsidR="00FC2856" w:rsidRPr="00B9198C" w:rsidRDefault="00FC2856" w:rsidP="002F6923">
      <w:pPr>
        <w:pStyle w:val="Style7"/>
        <w:widowControl/>
        <w:tabs>
          <w:tab w:val="left" w:pos="142"/>
        </w:tabs>
        <w:spacing w:line="240" w:lineRule="exact"/>
        <w:ind w:firstLine="709"/>
        <w:rPr>
          <w:rFonts w:ascii="Times New Roman" w:hAnsi="Times New Roman" w:cs="Times New Roman"/>
          <w:sz w:val="20"/>
          <w:szCs w:val="20"/>
        </w:rPr>
      </w:pPr>
    </w:p>
    <w:p w:rsidR="00FC2856" w:rsidRPr="00B9198C" w:rsidRDefault="00FC2856"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9198C">
        <w:rPr>
          <w:rStyle w:val="FontStyle14"/>
          <w:rFonts w:ascii="Times New Roman" w:hAnsi="Times New Roman" w:cs="Times New Roman"/>
        </w:rPr>
        <w:t>Знецінення фінансових активів.</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На кожну дату складання звіту про фінансовий стан Товариство оцінює наявність об'єктивних ознак знецінення фінансового активу або</w:t>
      </w:r>
      <w:r>
        <w:rPr>
          <w:rFonts w:ascii="Times New Roman" w:hAnsi="Times New Roman" w:cs="Times New Roman"/>
          <w:color w:val="000000"/>
          <w:lang w:eastAsia="ar-SA"/>
        </w:rPr>
        <w:t xml:space="preserve">, </w:t>
      </w:r>
      <w:r w:rsidRPr="00361DF5">
        <w:rPr>
          <w:rFonts w:ascii="Times New Roman" w:hAnsi="Times New Roman" w:cs="Times New Roman"/>
          <w:color w:val="000000"/>
          <w:lang w:eastAsia="ar-SA"/>
        </w:rPr>
        <w:t xml:space="preserve">групи фінансових активів. Зокрема це: </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надані кредити;</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дебіторська заборгованість за господарською діяльністю;</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 фінансова дебіторська заборгованість.</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w:t>
      </w:r>
      <w:r>
        <w:rPr>
          <w:rFonts w:ascii="Times New Roman" w:hAnsi="Times New Roman" w:cs="Times New Roman"/>
          <w:color w:val="000000"/>
          <w:lang w:eastAsia="ar-SA"/>
        </w:rPr>
        <w:t>у</w:t>
      </w:r>
      <w:r w:rsidRPr="00361DF5">
        <w:rPr>
          <w:rFonts w:ascii="Times New Roman" w:hAnsi="Times New Roman" w:cs="Times New Roman"/>
          <w:color w:val="000000"/>
          <w:lang w:eastAsia="ar-SA"/>
        </w:rPr>
        <w:t xml:space="preserve"> або групи фінансових активів, яке можна надійно оцінити.</w:t>
      </w:r>
    </w:p>
    <w:p w:rsidR="00FC2856" w:rsidRPr="00361DF5" w:rsidRDefault="00FC2856" w:rsidP="002F6923">
      <w:pPr>
        <w:pStyle w:val="Style3"/>
        <w:widowControl/>
        <w:tabs>
          <w:tab w:val="left" w:pos="142"/>
        </w:tabs>
        <w:spacing w:before="10"/>
        <w:ind w:firstLine="709"/>
        <w:rPr>
          <w:rFonts w:ascii="Times New Roman" w:hAnsi="Times New Roman" w:cs="Times New Roman"/>
          <w:color w:val="000000"/>
          <w:lang w:eastAsia="ar-SA"/>
        </w:rPr>
      </w:pPr>
      <w:r w:rsidRPr="00361DF5">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rsidR="00FC2856" w:rsidRDefault="00FC2856" w:rsidP="002F6923">
      <w:pPr>
        <w:widowControl w:val="0"/>
        <w:autoSpaceDE w:val="0"/>
        <w:snapToGrid w:val="0"/>
        <w:jc w:val="both"/>
        <w:rPr>
          <w:lang w:val="uk-UA"/>
        </w:rPr>
      </w:pPr>
    </w:p>
    <w:p w:rsidR="00FC2856" w:rsidRDefault="00FC2856" w:rsidP="002F6923">
      <w:pPr>
        <w:widowControl w:val="0"/>
        <w:autoSpaceDE w:val="0"/>
        <w:snapToGrid w:val="0"/>
        <w:ind w:firstLine="709"/>
        <w:jc w:val="both"/>
        <w:rPr>
          <w:color w:val="000000"/>
          <w:lang w:val="uk-UA"/>
        </w:rPr>
      </w:pPr>
      <w:r>
        <w:rPr>
          <w:color w:val="000000"/>
          <w:lang w:val="uk-UA"/>
        </w:rPr>
        <w:t>Протягом 2017 року  фінансові інструменти відображалися за собівартістю.</w:t>
      </w:r>
    </w:p>
    <w:p w:rsidR="00FC2856" w:rsidRPr="003E69B5" w:rsidRDefault="00FC2856" w:rsidP="002F6923">
      <w:pPr>
        <w:pStyle w:val="Heading1"/>
        <w:rPr>
          <w:rFonts w:ascii="Times New Roman" w:hAnsi="Times New Roman" w:cs="Times New Roman"/>
          <w:sz w:val="24"/>
          <w:szCs w:val="24"/>
          <w:lang w:val="uk-UA"/>
        </w:rPr>
      </w:pPr>
      <w:bookmarkStart w:id="14" w:name="_Toc351984674"/>
      <w:bookmarkStart w:id="15" w:name="_Toc414904781"/>
      <w:r w:rsidRPr="00C84E6B">
        <w:rPr>
          <w:rFonts w:ascii="Times New Roman" w:hAnsi="Times New Roman" w:cs="Times New Roman"/>
          <w:sz w:val="24"/>
          <w:szCs w:val="24"/>
          <w:lang w:val="uk-UA"/>
        </w:rPr>
        <w:t>Примітка 1.2.2.3 «Спільна діяльність»</w:t>
      </w:r>
      <w:bookmarkEnd w:id="14"/>
      <w:bookmarkEnd w:id="15"/>
    </w:p>
    <w:p w:rsidR="00FC2856" w:rsidRDefault="00FC2856" w:rsidP="002F6923">
      <w:pPr>
        <w:widowControl w:val="0"/>
        <w:autoSpaceDE w:val="0"/>
        <w:snapToGrid w:val="0"/>
        <w:ind w:firstLine="708"/>
        <w:jc w:val="both"/>
        <w:rPr>
          <w:color w:val="000000"/>
          <w:lang w:val="uk-UA"/>
        </w:rPr>
      </w:pPr>
      <w:r w:rsidRPr="00610499">
        <w:rPr>
          <w:color w:val="000000"/>
          <w:lang w:val="uk-UA"/>
        </w:rPr>
        <w:t>Протягом звітного та попереднього років в Товаристві</w:t>
      </w:r>
      <w:r>
        <w:rPr>
          <w:color w:val="000000"/>
          <w:lang w:val="uk-UA"/>
        </w:rPr>
        <w:t xml:space="preserve"> не проводило</w:t>
      </w:r>
      <w:r w:rsidRPr="00610499">
        <w:rPr>
          <w:color w:val="000000"/>
          <w:lang w:val="uk-UA"/>
        </w:rPr>
        <w:t xml:space="preserve"> спільн</w:t>
      </w:r>
      <w:r>
        <w:rPr>
          <w:color w:val="000000"/>
          <w:lang w:val="uk-UA"/>
        </w:rPr>
        <w:t>ої</w:t>
      </w:r>
      <w:r w:rsidRPr="00610499">
        <w:rPr>
          <w:color w:val="000000"/>
          <w:lang w:val="uk-UA"/>
        </w:rPr>
        <w:t xml:space="preserve"> діяльн</w:t>
      </w:r>
      <w:r>
        <w:rPr>
          <w:color w:val="000000"/>
          <w:lang w:val="uk-UA"/>
        </w:rPr>
        <w:t>о</w:t>
      </w:r>
      <w:r w:rsidRPr="00610499">
        <w:rPr>
          <w:color w:val="000000"/>
          <w:lang w:val="uk-UA"/>
        </w:rPr>
        <w:t>ст</w:t>
      </w:r>
      <w:r>
        <w:rPr>
          <w:color w:val="000000"/>
          <w:lang w:val="uk-UA"/>
        </w:rPr>
        <w:t>і</w:t>
      </w:r>
      <w:r w:rsidRPr="00610499">
        <w:rPr>
          <w:color w:val="000000"/>
          <w:lang w:val="uk-UA"/>
        </w:rPr>
        <w:t xml:space="preserve">. </w:t>
      </w:r>
    </w:p>
    <w:p w:rsidR="00FC2856" w:rsidRPr="003E69B5" w:rsidRDefault="00FC2856" w:rsidP="002F6923">
      <w:pPr>
        <w:pStyle w:val="Heading1"/>
        <w:rPr>
          <w:rFonts w:ascii="Times New Roman" w:hAnsi="Times New Roman" w:cs="Times New Roman"/>
          <w:sz w:val="24"/>
          <w:szCs w:val="24"/>
          <w:lang w:val="uk-UA"/>
        </w:rPr>
      </w:pPr>
      <w:bookmarkStart w:id="16" w:name="_Toc351984678"/>
      <w:bookmarkStart w:id="17" w:name="_Toc414904782"/>
      <w:r w:rsidRPr="003E69B5">
        <w:rPr>
          <w:rFonts w:ascii="Times New Roman" w:hAnsi="Times New Roman" w:cs="Times New Roman"/>
          <w:sz w:val="24"/>
          <w:szCs w:val="24"/>
          <w:lang w:val="uk-UA"/>
        </w:rPr>
        <w:t>Примітка 1.2.2.</w:t>
      </w:r>
      <w:r>
        <w:rPr>
          <w:rFonts w:ascii="Times New Roman" w:hAnsi="Times New Roman" w:cs="Times New Roman"/>
          <w:sz w:val="24"/>
          <w:szCs w:val="24"/>
          <w:lang w:val="uk-UA"/>
        </w:rPr>
        <w:t>4</w:t>
      </w:r>
      <w:r w:rsidRPr="003E69B5">
        <w:rPr>
          <w:rFonts w:ascii="Times New Roman" w:hAnsi="Times New Roman" w:cs="Times New Roman"/>
          <w:sz w:val="24"/>
          <w:szCs w:val="24"/>
          <w:lang w:val="uk-UA"/>
        </w:rPr>
        <w:t xml:space="preserve"> «Інвестиційна нерухомість»</w:t>
      </w:r>
      <w:bookmarkEnd w:id="16"/>
      <w:bookmarkEnd w:id="17"/>
    </w:p>
    <w:p w:rsidR="00FC2856" w:rsidRDefault="00FC2856" w:rsidP="002F6923">
      <w:pPr>
        <w:widowControl w:val="0"/>
        <w:autoSpaceDE w:val="0"/>
        <w:snapToGrid w:val="0"/>
        <w:ind w:firstLine="708"/>
        <w:jc w:val="both"/>
        <w:rPr>
          <w:color w:val="000000"/>
          <w:lang w:val="uk-UA"/>
        </w:rPr>
      </w:pPr>
      <w:r>
        <w:rPr>
          <w:color w:val="000000"/>
          <w:lang w:val="uk-UA"/>
        </w:rPr>
        <w:t>Станом на 31.12.2017 року Товариство не володіє інвестиційною нерухомістю.</w:t>
      </w:r>
    </w:p>
    <w:p w:rsidR="00FC2856" w:rsidRPr="003E69B5" w:rsidRDefault="00FC2856" w:rsidP="002F6923">
      <w:pPr>
        <w:pStyle w:val="Heading1"/>
        <w:rPr>
          <w:rFonts w:ascii="Times New Roman" w:hAnsi="Times New Roman" w:cs="Times New Roman"/>
          <w:sz w:val="24"/>
          <w:szCs w:val="24"/>
          <w:lang w:val="uk-UA"/>
        </w:rPr>
      </w:pPr>
      <w:bookmarkStart w:id="18" w:name="_Toc351984679"/>
      <w:bookmarkStart w:id="19" w:name="_Toc414904783"/>
      <w:r w:rsidRPr="003E69B5">
        <w:rPr>
          <w:rFonts w:ascii="Times New Roman" w:hAnsi="Times New Roman" w:cs="Times New Roman"/>
          <w:sz w:val="24"/>
          <w:szCs w:val="24"/>
          <w:lang w:val="uk-UA"/>
        </w:rPr>
        <w:t>Примітка 1.2.2.</w:t>
      </w:r>
      <w:r>
        <w:rPr>
          <w:rFonts w:ascii="Times New Roman" w:hAnsi="Times New Roman" w:cs="Times New Roman"/>
          <w:sz w:val="24"/>
          <w:szCs w:val="24"/>
          <w:lang w:val="uk-UA"/>
        </w:rPr>
        <w:t>5</w:t>
      </w:r>
      <w:r w:rsidRPr="003E69B5">
        <w:rPr>
          <w:rFonts w:ascii="Times New Roman" w:hAnsi="Times New Roman" w:cs="Times New Roman"/>
          <w:sz w:val="24"/>
          <w:szCs w:val="24"/>
          <w:lang w:val="uk-UA"/>
        </w:rPr>
        <w:t xml:space="preserve"> «Основні засоби»</w:t>
      </w:r>
      <w:bookmarkEnd w:id="18"/>
      <w:bookmarkEnd w:id="19"/>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Визнання, облік, оцінка та переоцінка основних засобів здійснюється відповідно до вимог М</w:t>
      </w:r>
      <w:r>
        <w:rPr>
          <w:color w:val="000000"/>
        </w:rPr>
        <w:t>(с)БО 16</w:t>
      </w:r>
      <w:r>
        <w:rPr>
          <w:color w:val="000000"/>
          <w:lang w:val="uk-UA"/>
        </w:rPr>
        <w:t xml:space="preserve"> “Основні засоби”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w:t>
      </w:r>
      <w:r w:rsidRPr="008A07CE">
        <w:rPr>
          <w:color w:val="000000"/>
          <w:lang w:val="uk-UA"/>
        </w:rPr>
        <w:t xml:space="preserve">перевищує </w:t>
      </w:r>
      <w:r>
        <w:rPr>
          <w:color w:val="000000"/>
          <w:lang w:val="uk-UA"/>
        </w:rPr>
        <w:t>60</w:t>
      </w:r>
      <w:r w:rsidRPr="00194C64">
        <w:rPr>
          <w:color w:val="000000"/>
          <w:lang w:val="uk-UA"/>
        </w:rPr>
        <w:t xml:space="preserve">00 </w:t>
      </w:r>
      <w:r w:rsidRPr="008A07CE">
        <w:rPr>
          <w:color w:val="000000"/>
          <w:lang w:val="uk-UA"/>
        </w:rPr>
        <w:t>грн</w:t>
      </w:r>
      <w:r>
        <w:rPr>
          <w:color w:val="000000"/>
          <w:lang w:val="uk-UA"/>
        </w:rPr>
        <w:t>.</w:t>
      </w:r>
    </w:p>
    <w:p w:rsidR="00FC2856" w:rsidRDefault="00FC2856" w:rsidP="002F6923">
      <w:pPr>
        <w:widowControl w:val="0"/>
        <w:autoSpaceDE w:val="0"/>
        <w:snapToGrid w:val="0"/>
        <w:jc w:val="both"/>
        <w:rPr>
          <w:color w:val="000000"/>
          <w:lang w:val="uk-UA"/>
        </w:rPr>
      </w:pPr>
      <w:r>
        <w:rPr>
          <w:color w:val="000000"/>
          <w:lang w:val="uk-UA"/>
        </w:rPr>
        <w:tab/>
        <w:t>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засобів рахується окремий об’єкт.</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Амортизація основних засобів здійснюється щомісячно.</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При розрахунку амортизованої вартості ліквідаційна вартість ОЗ прирівнюється  до нуля.</w:t>
      </w:r>
    </w:p>
    <w:p w:rsidR="00FC2856" w:rsidRDefault="00FC2856" w:rsidP="002F6923">
      <w:pPr>
        <w:widowControl w:val="0"/>
        <w:autoSpaceDE w:val="0"/>
        <w:snapToGrid w:val="0"/>
        <w:ind w:firstLine="708"/>
        <w:jc w:val="both"/>
        <w:rPr>
          <w:color w:val="000000"/>
          <w:lang w:val="uk-UA"/>
        </w:rPr>
      </w:pPr>
      <w:r>
        <w:rPr>
          <w:color w:val="000000"/>
          <w:lang w:val="uk-UA"/>
        </w:rPr>
        <w:t>Діапазон строків корисного використання включає:</w:t>
      </w:r>
    </w:p>
    <w:tbl>
      <w:tblPr>
        <w:tblW w:w="0" w:type="auto"/>
        <w:tblInd w:w="2" w:type="dxa"/>
        <w:tblLayout w:type="fixed"/>
        <w:tblLook w:val="0000"/>
      </w:tblPr>
      <w:tblGrid>
        <w:gridCol w:w="3190"/>
        <w:gridCol w:w="3190"/>
        <w:gridCol w:w="3201"/>
      </w:tblGrid>
      <w:tr w:rsidR="00FC2856">
        <w:tc>
          <w:tcPr>
            <w:tcW w:w="3190" w:type="dxa"/>
            <w:tcBorders>
              <w:top w:val="single" w:sz="4" w:space="0" w:color="000000"/>
              <w:left w:val="single" w:sz="4" w:space="0" w:color="000000"/>
              <w:bottom w:val="single" w:sz="4" w:space="0" w:color="000000"/>
            </w:tcBorders>
          </w:tcPr>
          <w:p w:rsidR="00FC2856" w:rsidRDefault="00FC2856" w:rsidP="00AE42F7">
            <w:pPr>
              <w:snapToGrid w:val="0"/>
              <w:jc w:val="both"/>
              <w:rPr>
                <w:b/>
                <w:bCs/>
                <w:lang w:val="uk-UA"/>
              </w:rPr>
            </w:pPr>
            <w:r>
              <w:rPr>
                <w:b/>
                <w:bCs/>
                <w:lang w:val="uk-UA"/>
              </w:rPr>
              <w:t>№ групи</w:t>
            </w:r>
          </w:p>
        </w:tc>
        <w:tc>
          <w:tcPr>
            <w:tcW w:w="3190" w:type="dxa"/>
            <w:tcBorders>
              <w:top w:val="single" w:sz="4" w:space="0" w:color="000000"/>
              <w:left w:val="single" w:sz="4" w:space="0" w:color="000000"/>
              <w:bottom w:val="single" w:sz="4" w:space="0" w:color="000000"/>
            </w:tcBorders>
          </w:tcPr>
          <w:p w:rsidR="00FC2856" w:rsidRDefault="00FC2856" w:rsidP="00AE42F7">
            <w:pPr>
              <w:snapToGrid w:val="0"/>
              <w:jc w:val="both"/>
              <w:rPr>
                <w:b/>
                <w:bCs/>
                <w:lang w:val="uk-UA"/>
              </w:rPr>
            </w:pPr>
            <w:r>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rsidR="00FC2856" w:rsidRDefault="00FC2856" w:rsidP="00AE42F7">
            <w:pPr>
              <w:snapToGrid w:val="0"/>
              <w:jc w:val="both"/>
              <w:rPr>
                <w:b/>
                <w:bCs/>
                <w:lang w:val="uk-UA"/>
              </w:rPr>
            </w:pPr>
            <w:r>
              <w:rPr>
                <w:b/>
                <w:bCs/>
                <w:lang w:val="uk-UA"/>
              </w:rPr>
              <w:t>Термін корисного використання, роки</w:t>
            </w:r>
          </w:p>
        </w:tc>
      </w:tr>
      <w:tr w:rsidR="00FC2856">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Група 1</w:t>
            </w:r>
          </w:p>
        </w:tc>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rsidR="00FC2856" w:rsidRPr="00221EB0" w:rsidRDefault="00FC2856" w:rsidP="00AE42F7">
            <w:pPr>
              <w:snapToGrid w:val="0"/>
              <w:jc w:val="center"/>
              <w:rPr>
                <w:lang w:val="uk-UA"/>
              </w:rPr>
            </w:pPr>
            <w:r w:rsidRPr="00221EB0">
              <w:rPr>
                <w:lang w:val="uk-UA"/>
              </w:rPr>
              <w:t>----</w:t>
            </w:r>
          </w:p>
        </w:tc>
      </w:tr>
      <w:tr w:rsidR="00FC2856">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Група 3</w:t>
            </w:r>
          </w:p>
        </w:tc>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rsidR="00FC2856" w:rsidRPr="00221EB0" w:rsidRDefault="00FC2856" w:rsidP="00AE42F7">
            <w:pPr>
              <w:snapToGrid w:val="0"/>
              <w:jc w:val="center"/>
              <w:rPr>
                <w:lang w:val="uk-UA"/>
              </w:rPr>
            </w:pPr>
            <w:r w:rsidRPr="00221EB0">
              <w:rPr>
                <w:lang w:val="uk-UA"/>
              </w:rPr>
              <w:t>15-20</w:t>
            </w:r>
          </w:p>
        </w:tc>
      </w:tr>
      <w:tr w:rsidR="00FC2856">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Група 4</w:t>
            </w:r>
          </w:p>
        </w:tc>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rsidR="00FC2856" w:rsidRPr="00221EB0" w:rsidRDefault="00FC2856" w:rsidP="00AE42F7">
            <w:pPr>
              <w:snapToGrid w:val="0"/>
              <w:jc w:val="center"/>
              <w:rPr>
                <w:lang w:val="uk-UA"/>
              </w:rPr>
            </w:pPr>
            <w:r w:rsidRPr="00221EB0">
              <w:rPr>
                <w:lang w:val="uk-UA"/>
              </w:rPr>
              <w:t>5</w:t>
            </w:r>
          </w:p>
        </w:tc>
      </w:tr>
      <w:tr w:rsidR="00FC2856">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Група 4</w:t>
            </w:r>
          </w:p>
        </w:tc>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rsidR="00FC2856" w:rsidRPr="00221EB0" w:rsidRDefault="00FC2856" w:rsidP="00AE42F7">
            <w:pPr>
              <w:snapToGrid w:val="0"/>
              <w:jc w:val="center"/>
              <w:rPr>
                <w:lang w:val="uk-UA"/>
              </w:rPr>
            </w:pPr>
            <w:r w:rsidRPr="00221EB0">
              <w:rPr>
                <w:lang w:val="uk-UA"/>
              </w:rPr>
              <w:t>2</w:t>
            </w:r>
          </w:p>
        </w:tc>
      </w:tr>
      <w:tr w:rsidR="00FC2856">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 xml:space="preserve">Група 5 </w:t>
            </w:r>
          </w:p>
        </w:tc>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rsidR="00FC2856" w:rsidRPr="00221EB0" w:rsidRDefault="00FC2856" w:rsidP="00AE42F7">
            <w:pPr>
              <w:snapToGrid w:val="0"/>
              <w:jc w:val="center"/>
              <w:rPr>
                <w:lang w:val="uk-UA"/>
              </w:rPr>
            </w:pPr>
            <w:r w:rsidRPr="00221EB0">
              <w:rPr>
                <w:lang w:val="uk-UA"/>
              </w:rPr>
              <w:t>5</w:t>
            </w:r>
          </w:p>
        </w:tc>
      </w:tr>
      <w:tr w:rsidR="00FC2856">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Група 6</w:t>
            </w:r>
          </w:p>
        </w:tc>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rsidR="00FC2856" w:rsidRPr="00221EB0" w:rsidRDefault="00FC2856" w:rsidP="00AE42F7">
            <w:pPr>
              <w:snapToGrid w:val="0"/>
              <w:jc w:val="center"/>
              <w:rPr>
                <w:lang w:val="uk-UA"/>
              </w:rPr>
            </w:pPr>
            <w:r w:rsidRPr="00221EB0">
              <w:rPr>
                <w:lang w:val="uk-UA"/>
              </w:rPr>
              <w:t>4</w:t>
            </w:r>
          </w:p>
        </w:tc>
      </w:tr>
      <w:tr w:rsidR="00FC2856">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Група 9</w:t>
            </w:r>
          </w:p>
        </w:tc>
        <w:tc>
          <w:tcPr>
            <w:tcW w:w="3190" w:type="dxa"/>
            <w:tcBorders>
              <w:top w:val="single" w:sz="4" w:space="0" w:color="000000"/>
              <w:left w:val="single" w:sz="4" w:space="0" w:color="000000"/>
              <w:bottom w:val="single" w:sz="4" w:space="0" w:color="000000"/>
            </w:tcBorders>
          </w:tcPr>
          <w:p w:rsidR="00FC2856" w:rsidRPr="00221EB0" w:rsidRDefault="00FC2856" w:rsidP="00AE42F7">
            <w:pPr>
              <w:snapToGrid w:val="0"/>
              <w:jc w:val="both"/>
              <w:rPr>
                <w:lang w:val="uk-UA"/>
              </w:rPr>
            </w:pPr>
            <w:r w:rsidRPr="00221EB0">
              <w:rPr>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rsidR="00FC2856" w:rsidRPr="00221EB0" w:rsidRDefault="00FC2856" w:rsidP="00AE42F7">
            <w:pPr>
              <w:snapToGrid w:val="0"/>
              <w:jc w:val="center"/>
              <w:rPr>
                <w:lang w:val="uk-UA"/>
              </w:rPr>
            </w:pPr>
            <w:r w:rsidRPr="00221EB0">
              <w:rPr>
                <w:lang w:val="uk-UA"/>
              </w:rPr>
              <w:t>12</w:t>
            </w:r>
          </w:p>
        </w:tc>
      </w:tr>
    </w:tbl>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Матеріальні активи з терміном корисного використання понад один рік вартістю до 60</w:t>
      </w:r>
      <w:r w:rsidRPr="00194C64">
        <w:rPr>
          <w:color w:val="000000"/>
        </w:rPr>
        <w:t>00</w:t>
      </w:r>
      <w:r>
        <w:rPr>
          <w:color w:val="000000"/>
          <w:lang w:val="uk-UA"/>
        </w:rPr>
        <w:t xml:space="preserve"> грн. вважаються малоцінними необоротними матеріальними активами (МНМА).      Амортизація МНМА нараховується в першому місяці використання об’єкта в </w:t>
      </w:r>
      <w:r w:rsidRPr="008A07CE">
        <w:rPr>
          <w:color w:val="000000"/>
          <w:lang w:val="uk-UA"/>
        </w:rPr>
        <w:t>розмірі 100</w:t>
      </w:r>
      <w:r>
        <w:rPr>
          <w:color w:val="000000"/>
          <w:lang w:val="uk-UA"/>
        </w:rPr>
        <w:t xml:space="preserve"> відсотків його вартості.</w:t>
      </w:r>
    </w:p>
    <w:p w:rsidR="00FC2856" w:rsidRDefault="00FC2856" w:rsidP="002F6923">
      <w:pPr>
        <w:widowControl w:val="0"/>
        <w:autoSpaceDE w:val="0"/>
        <w:snapToGrid w:val="0"/>
        <w:ind w:firstLine="708"/>
        <w:jc w:val="both"/>
        <w:rPr>
          <w:color w:val="000000"/>
          <w:lang w:val="uk-UA"/>
        </w:rPr>
      </w:pPr>
      <w:r>
        <w:rPr>
          <w:color w:val="000000"/>
          <w:lang w:val="uk-UA"/>
        </w:rPr>
        <w:t xml:space="preserve">Амортизація МНМА здійснюється шляхом нарахування 100% зносу в момент введення в експлуатацію.  </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Протягом звітного року Товариства не змінювало норми амортизації, терміни корисного використання.</w:t>
      </w:r>
    </w:p>
    <w:p w:rsidR="00FC2856" w:rsidRPr="008C511F"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rsidR="00FC2856" w:rsidRPr="003E69B5" w:rsidRDefault="00FC2856" w:rsidP="002F6923">
      <w:pPr>
        <w:pStyle w:val="Heading1"/>
        <w:rPr>
          <w:rFonts w:ascii="Times New Roman" w:hAnsi="Times New Roman" w:cs="Times New Roman"/>
          <w:sz w:val="24"/>
          <w:szCs w:val="24"/>
          <w:lang w:val="uk-UA"/>
        </w:rPr>
      </w:pPr>
      <w:bookmarkStart w:id="20" w:name="_Toc351984680"/>
      <w:bookmarkStart w:id="21" w:name="_Toc414904784"/>
      <w:r>
        <w:rPr>
          <w:rFonts w:ascii="Times New Roman" w:hAnsi="Times New Roman" w:cs="Times New Roman"/>
          <w:sz w:val="24"/>
          <w:szCs w:val="24"/>
          <w:lang w:val="uk-UA"/>
        </w:rPr>
        <w:t>Примітка 1.2.2.6</w:t>
      </w:r>
      <w:r w:rsidRPr="003E69B5">
        <w:rPr>
          <w:rFonts w:ascii="Times New Roman" w:hAnsi="Times New Roman" w:cs="Times New Roman"/>
          <w:sz w:val="24"/>
          <w:szCs w:val="24"/>
          <w:lang w:val="uk-UA"/>
        </w:rPr>
        <w:t xml:space="preserve"> «Незавершені капітальні інвестиції »</w:t>
      </w:r>
      <w:bookmarkEnd w:id="20"/>
      <w:bookmarkEnd w:id="21"/>
    </w:p>
    <w:p w:rsidR="00FC2856" w:rsidRDefault="00FC2856" w:rsidP="002F6923">
      <w:pPr>
        <w:widowControl w:val="0"/>
        <w:autoSpaceDE w:val="0"/>
        <w:snapToGrid w:val="0"/>
        <w:ind w:firstLine="540"/>
        <w:jc w:val="both"/>
        <w:rPr>
          <w:color w:val="000000"/>
          <w:lang w:val="uk-UA"/>
        </w:rPr>
      </w:pPr>
      <w:r>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rsidR="00FC2856" w:rsidRDefault="00FC2856" w:rsidP="002F6923">
      <w:pPr>
        <w:widowControl w:val="0"/>
        <w:autoSpaceDE w:val="0"/>
        <w:snapToGrid w:val="0"/>
        <w:ind w:firstLine="540"/>
        <w:jc w:val="both"/>
        <w:rPr>
          <w:lang w:val="uk-UA"/>
        </w:rPr>
      </w:pPr>
      <w:r>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9604B2">
        <w:rPr>
          <w:lang w:val="uk-UA"/>
        </w:rPr>
        <w:t xml:space="preserve"> </w:t>
      </w:r>
    </w:p>
    <w:p w:rsidR="00FC2856" w:rsidRPr="003E69B5" w:rsidRDefault="00FC2856" w:rsidP="002F6923">
      <w:pPr>
        <w:pStyle w:val="Heading1"/>
        <w:rPr>
          <w:rFonts w:ascii="Times New Roman" w:hAnsi="Times New Roman" w:cs="Times New Roman"/>
          <w:sz w:val="24"/>
          <w:szCs w:val="24"/>
          <w:lang w:val="uk-UA"/>
        </w:rPr>
      </w:pPr>
      <w:bookmarkStart w:id="22" w:name="_Toc351984681"/>
      <w:bookmarkStart w:id="23" w:name="_Toc414904785"/>
      <w:r>
        <w:rPr>
          <w:rFonts w:ascii="Times New Roman" w:hAnsi="Times New Roman" w:cs="Times New Roman"/>
          <w:sz w:val="24"/>
          <w:szCs w:val="24"/>
          <w:lang w:val="uk-UA"/>
        </w:rPr>
        <w:t>Примітка 1.2.2.7</w:t>
      </w:r>
      <w:r w:rsidRPr="003E69B5">
        <w:rPr>
          <w:rFonts w:ascii="Times New Roman" w:hAnsi="Times New Roman" w:cs="Times New Roman"/>
          <w:sz w:val="24"/>
          <w:szCs w:val="24"/>
          <w:lang w:val="uk-UA"/>
        </w:rPr>
        <w:t xml:space="preserve"> «Нематеріальні активи»</w:t>
      </w:r>
      <w:bookmarkEnd w:id="22"/>
      <w:bookmarkEnd w:id="23"/>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rsidR="00FC2856" w:rsidRDefault="00FC2856" w:rsidP="002F6923">
      <w:pPr>
        <w:widowControl w:val="0"/>
        <w:autoSpaceDE w:val="0"/>
        <w:snapToGrid w:val="0"/>
        <w:jc w:val="both"/>
        <w:rPr>
          <w:color w:val="000000"/>
          <w:lang w:val="uk-UA"/>
        </w:rPr>
      </w:pPr>
      <w:r>
        <w:rPr>
          <w:color w:val="000000"/>
          <w:lang w:val="uk-UA"/>
        </w:rPr>
        <w:t>- термін корисного використання об’єкта НА ,</w:t>
      </w:r>
    </w:p>
    <w:p w:rsidR="00FC2856" w:rsidRDefault="00FC2856" w:rsidP="002F6923">
      <w:pPr>
        <w:widowControl w:val="0"/>
        <w:autoSpaceDE w:val="0"/>
        <w:snapToGrid w:val="0"/>
        <w:jc w:val="both"/>
        <w:rPr>
          <w:color w:val="000000"/>
          <w:lang w:val="uk-UA"/>
        </w:rPr>
      </w:pPr>
      <w:r>
        <w:rPr>
          <w:color w:val="000000"/>
          <w:lang w:val="uk-UA"/>
        </w:rPr>
        <w:t>- ліквідаційна вартість об’єкта НА</w:t>
      </w:r>
    </w:p>
    <w:p w:rsidR="00FC2856" w:rsidRDefault="00FC2856" w:rsidP="002F6923">
      <w:pPr>
        <w:widowControl w:val="0"/>
        <w:autoSpaceDE w:val="0"/>
        <w:snapToGrid w:val="0"/>
        <w:jc w:val="both"/>
        <w:rPr>
          <w:color w:val="000000"/>
          <w:lang w:val="uk-UA"/>
        </w:rPr>
      </w:pPr>
      <w:r>
        <w:rPr>
          <w:color w:val="000000"/>
          <w:lang w:val="uk-UA"/>
        </w:rPr>
        <w:t>- метод амортизації.</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При розрахунку амортизованої вартості ліквідаційна вартість НА прирівнюється  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rsidR="00FC2856" w:rsidRPr="003E69B5" w:rsidRDefault="00FC2856" w:rsidP="002F6923">
      <w:pPr>
        <w:pStyle w:val="Heading1"/>
        <w:rPr>
          <w:rFonts w:ascii="Times New Roman" w:hAnsi="Times New Roman" w:cs="Times New Roman"/>
          <w:sz w:val="24"/>
          <w:szCs w:val="24"/>
          <w:lang w:val="uk-UA"/>
        </w:rPr>
      </w:pPr>
      <w:bookmarkStart w:id="24" w:name="_Toc351984682"/>
      <w:bookmarkStart w:id="25" w:name="_Toc414904786"/>
      <w:r>
        <w:rPr>
          <w:rFonts w:ascii="Times New Roman" w:hAnsi="Times New Roman" w:cs="Times New Roman"/>
          <w:sz w:val="24"/>
          <w:szCs w:val="24"/>
          <w:lang w:val="uk-UA"/>
        </w:rPr>
        <w:t>Примітка 1.2.2.8</w:t>
      </w:r>
      <w:r w:rsidRPr="003E69B5">
        <w:rPr>
          <w:rFonts w:ascii="Times New Roman" w:hAnsi="Times New Roman" w:cs="Times New Roman"/>
          <w:sz w:val="24"/>
          <w:szCs w:val="24"/>
          <w:lang w:val="uk-UA"/>
        </w:rPr>
        <w:t xml:space="preserve"> «Довгострокові активи, призначені для продажу, та активи групи</w:t>
      </w:r>
      <w:bookmarkStart w:id="26" w:name="_Toc351984683"/>
      <w:bookmarkEnd w:id="24"/>
      <w:r>
        <w:rPr>
          <w:rFonts w:ascii="Times New Roman" w:hAnsi="Times New Roman" w:cs="Times New Roman"/>
          <w:sz w:val="24"/>
          <w:szCs w:val="24"/>
          <w:lang w:val="uk-UA"/>
        </w:rPr>
        <w:t xml:space="preserve"> </w:t>
      </w:r>
      <w:r w:rsidRPr="003E69B5">
        <w:rPr>
          <w:rFonts w:ascii="Times New Roman" w:hAnsi="Times New Roman" w:cs="Times New Roman"/>
          <w:sz w:val="24"/>
          <w:szCs w:val="24"/>
          <w:lang w:val="uk-UA"/>
        </w:rPr>
        <w:t>вибуття»</w:t>
      </w:r>
      <w:bookmarkEnd w:id="25"/>
      <w:bookmarkEnd w:id="26"/>
    </w:p>
    <w:p w:rsidR="00FC2856" w:rsidRPr="00D14B6D" w:rsidRDefault="00FC2856" w:rsidP="002F6923">
      <w:pPr>
        <w:widowControl w:val="0"/>
        <w:autoSpaceDE w:val="0"/>
        <w:snapToGrid w:val="0"/>
        <w:ind w:firstLine="567"/>
        <w:jc w:val="both"/>
        <w:rPr>
          <w:color w:val="000000"/>
          <w:lang w:val="uk-UA"/>
        </w:rPr>
      </w:pPr>
      <w:r>
        <w:rPr>
          <w:color w:val="000000"/>
          <w:lang w:val="uk-UA"/>
        </w:rPr>
        <w:t>У 2017 році  Товариство не здійснювало переведення основних засобів до активів групи вибуття.</w:t>
      </w:r>
      <w:r w:rsidRPr="00D14B6D">
        <w:rPr>
          <w:color w:val="000000"/>
        </w:rPr>
        <w:t xml:space="preserve"> </w:t>
      </w:r>
    </w:p>
    <w:p w:rsidR="00FC2856" w:rsidRPr="003E69B5" w:rsidRDefault="00FC2856" w:rsidP="002F6923">
      <w:pPr>
        <w:pStyle w:val="Heading1"/>
        <w:rPr>
          <w:rFonts w:ascii="Times New Roman" w:hAnsi="Times New Roman" w:cs="Times New Roman"/>
          <w:sz w:val="24"/>
          <w:szCs w:val="24"/>
          <w:lang w:val="uk-UA"/>
        </w:rPr>
      </w:pPr>
      <w:bookmarkStart w:id="27" w:name="_Toc351984684"/>
      <w:bookmarkStart w:id="28" w:name="_Toc414904787"/>
      <w:r>
        <w:rPr>
          <w:rFonts w:ascii="Times New Roman" w:hAnsi="Times New Roman" w:cs="Times New Roman"/>
          <w:sz w:val="24"/>
          <w:szCs w:val="24"/>
          <w:lang w:val="uk-UA"/>
        </w:rPr>
        <w:t>Примітка 1.2.2.9</w:t>
      </w:r>
      <w:r w:rsidRPr="003E69B5">
        <w:rPr>
          <w:rFonts w:ascii="Times New Roman" w:hAnsi="Times New Roman" w:cs="Times New Roman"/>
          <w:sz w:val="24"/>
          <w:szCs w:val="24"/>
          <w:lang w:val="uk-UA"/>
        </w:rPr>
        <w:t xml:space="preserve"> «Припинена діяльність»</w:t>
      </w:r>
      <w:bookmarkEnd w:id="27"/>
      <w:bookmarkEnd w:id="28"/>
    </w:p>
    <w:p w:rsidR="00FC2856" w:rsidRDefault="00FC2856" w:rsidP="002F6923">
      <w:pPr>
        <w:widowControl w:val="0"/>
        <w:autoSpaceDE w:val="0"/>
        <w:snapToGrid w:val="0"/>
        <w:ind w:firstLine="567"/>
        <w:jc w:val="both"/>
        <w:rPr>
          <w:color w:val="000000"/>
          <w:lang w:val="uk-UA"/>
        </w:rPr>
      </w:pPr>
    </w:p>
    <w:p w:rsidR="00FC2856" w:rsidRDefault="00FC2856" w:rsidP="002F6923">
      <w:pPr>
        <w:widowControl w:val="0"/>
        <w:autoSpaceDE w:val="0"/>
        <w:snapToGrid w:val="0"/>
        <w:ind w:firstLine="567"/>
        <w:jc w:val="both"/>
        <w:rPr>
          <w:color w:val="000000"/>
          <w:lang w:val="uk-UA"/>
        </w:rPr>
      </w:pPr>
      <w:r>
        <w:rPr>
          <w:color w:val="000000"/>
          <w:lang w:val="uk-UA"/>
        </w:rPr>
        <w:t xml:space="preserve"> Товариство не здійснювало припинення діяльності.</w:t>
      </w:r>
    </w:p>
    <w:p w:rsidR="00FC2856" w:rsidRPr="003E69B5" w:rsidRDefault="00FC2856" w:rsidP="002F6923">
      <w:pPr>
        <w:pStyle w:val="Heading1"/>
        <w:rPr>
          <w:rFonts w:ascii="Times New Roman" w:hAnsi="Times New Roman" w:cs="Times New Roman"/>
          <w:sz w:val="24"/>
          <w:szCs w:val="24"/>
          <w:lang w:val="uk-UA"/>
        </w:rPr>
      </w:pPr>
      <w:bookmarkStart w:id="29" w:name="_Toc351984685"/>
      <w:bookmarkStart w:id="30" w:name="_Toc414904788"/>
      <w:r>
        <w:rPr>
          <w:rFonts w:ascii="Times New Roman" w:hAnsi="Times New Roman" w:cs="Times New Roman"/>
          <w:sz w:val="24"/>
          <w:szCs w:val="24"/>
          <w:lang w:val="uk-UA"/>
        </w:rPr>
        <w:t>Примітка 1.2.2.10</w:t>
      </w:r>
      <w:r w:rsidRPr="003E69B5">
        <w:rPr>
          <w:rFonts w:ascii="Times New Roman" w:hAnsi="Times New Roman" w:cs="Times New Roman"/>
          <w:sz w:val="24"/>
          <w:szCs w:val="24"/>
          <w:lang w:val="uk-UA"/>
        </w:rPr>
        <w:t xml:space="preserve"> «Податок на прибуток»</w:t>
      </w:r>
      <w:bookmarkEnd w:id="29"/>
      <w:bookmarkEnd w:id="30"/>
    </w:p>
    <w:p w:rsidR="00FC2856" w:rsidRDefault="00FC2856" w:rsidP="002F6923">
      <w:pPr>
        <w:widowControl w:val="0"/>
        <w:autoSpaceDE w:val="0"/>
        <w:snapToGrid w:val="0"/>
        <w:ind w:firstLine="708"/>
        <w:jc w:val="both"/>
        <w:rPr>
          <w:lang w:val="uk-UA"/>
        </w:rPr>
      </w:pPr>
      <w:r>
        <w:rPr>
          <w:lang w:val="uk-UA"/>
        </w:rPr>
        <w:t>Згідно з чинним законодавством, оподаткування податком на прибуток товариства здійснюється на загальних підставах.</w:t>
      </w:r>
    </w:p>
    <w:p w:rsidR="00FC2856" w:rsidRDefault="00FC2856" w:rsidP="002F6923">
      <w:pPr>
        <w:widowControl w:val="0"/>
        <w:autoSpaceDE w:val="0"/>
        <w:snapToGrid w:val="0"/>
        <w:ind w:firstLine="708"/>
        <w:jc w:val="both"/>
        <w:rPr>
          <w:color w:val="000000"/>
          <w:lang w:val="uk-UA"/>
        </w:rPr>
      </w:pPr>
      <w:r>
        <w:rPr>
          <w:color w:val="000000"/>
          <w:lang w:val="uk-UA"/>
        </w:rPr>
        <w:t>Відповідно до Податкового кодексу ставка податку на прибуток визначена у наступних розмірах:</w:t>
      </w:r>
    </w:p>
    <w:p w:rsidR="00FC2856" w:rsidRDefault="00FC2856" w:rsidP="002F6923">
      <w:pPr>
        <w:widowControl w:val="0"/>
        <w:autoSpaceDE w:val="0"/>
        <w:snapToGrid w:val="0"/>
        <w:ind w:firstLine="708"/>
        <w:jc w:val="both"/>
        <w:rPr>
          <w:color w:val="000000"/>
          <w:lang w:val="uk-UA"/>
        </w:rPr>
      </w:pPr>
      <w:r>
        <w:rPr>
          <w:color w:val="000000"/>
          <w:lang w:val="uk-UA"/>
        </w:rPr>
        <w:t>з 1 січня по 31 грудня 2017 року – 18 %</w:t>
      </w:r>
    </w:p>
    <w:p w:rsidR="00FC2856" w:rsidRPr="003E69B5" w:rsidRDefault="00FC2856" w:rsidP="002F6923">
      <w:pPr>
        <w:pStyle w:val="Heading1"/>
        <w:rPr>
          <w:rFonts w:ascii="Times New Roman" w:hAnsi="Times New Roman" w:cs="Times New Roman"/>
          <w:sz w:val="24"/>
          <w:szCs w:val="24"/>
          <w:lang w:val="uk-UA"/>
        </w:rPr>
      </w:pPr>
      <w:bookmarkStart w:id="31" w:name="_Toc351984687"/>
      <w:bookmarkStart w:id="32" w:name="_Toc414904789"/>
      <w:r>
        <w:rPr>
          <w:rFonts w:ascii="Times New Roman" w:hAnsi="Times New Roman" w:cs="Times New Roman"/>
          <w:sz w:val="24"/>
          <w:szCs w:val="24"/>
          <w:lang w:val="uk-UA"/>
        </w:rPr>
        <w:t>Примітка 1.2.2.11</w:t>
      </w:r>
      <w:r w:rsidRPr="003E69B5">
        <w:rPr>
          <w:rFonts w:ascii="Times New Roman" w:hAnsi="Times New Roman" w:cs="Times New Roman"/>
          <w:sz w:val="24"/>
          <w:szCs w:val="24"/>
          <w:lang w:val="uk-UA"/>
        </w:rPr>
        <w:t xml:space="preserve"> «Зобов’язання</w:t>
      </w:r>
      <w:r>
        <w:rPr>
          <w:rFonts w:ascii="Times New Roman" w:hAnsi="Times New Roman" w:cs="Times New Roman"/>
          <w:sz w:val="24"/>
          <w:szCs w:val="24"/>
          <w:lang w:val="uk-UA"/>
        </w:rPr>
        <w:t xml:space="preserve"> і резерви</w:t>
      </w:r>
      <w:r w:rsidRPr="003E69B5">
        <w:rPr>
          <w:rFonts w:ascii="Times New Roman" w:hAnsi="Times New Roman" w:cs="Times New Roman"/>
          <w:sz w:val="24"/>
          <w:szCs w:val="24"/>
          <w:lang w:val="uk-UA"/>
        </w:rPr>
        <w:t>»</w:t>
      </w:r>
      <w:bookmarkEnd w:id="31"/>
      <w:bookmarkEnd w:id="32"/>
    </w:p>
    <w:p w:rsidR="00FC2856" w:rsidRPr="00C20F6F" w:rsidRDefault="00FC2856" w:rsidP="002F6923">
      <w:pPr>
        <w:widowControl w:val="0"/>
        <w:autoSpaceDE w:val="0"/>
        <w:snapToGrid w:val="0"/>
        <w:ind w:firstLine="709"/>
        <w:jc w:val="both"/>
        <w:rPr>
          <w:lang w:val="uk-UA"/>
        </w:rPr>
      </w:pPr>
      <w:r w:rsidRPr="00C20F6F">
        <w:rPr>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FC2856" w:rsidRPr="00C20F6F" w:rsidRDefault="00FC2856" w:rsidP="002F6923">
      <w:pPr>
        <w:widowControl w:val="0"/>
        <w:autoSpaceDE w:val="0"/>
        <w:snapToGrid w:val="0"/>
        <w:ind w:firstLine="709"/>
        <w:jc w:val="both"/>
        <w:rPr>
          <w:color w:val="000000"/>
          <w:lang w:val="uk-UA"/>
        </w:rPr>
      </w:pPr>
      <w:r w:rsidRPr="00C20F6F">
        <w:rPr>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C20F6F">
        <w:rPr>
          <w:color w:val="000000"/>
          <w:lang w:val="uk-UA"/>
        </w:rPr>
        <w:t xml:space="preserve"> </w:t>
      </w:r>
    </w:p>
    <w:p w:rsidR="00FC2856" w:rsidRPr="00C20F6F" w:rsidRDefault="00FC2856" w:rsidP="002F6923">
      <w:pPr>
        <w:widowControl w:val="0"/>
        <w:autoSpaceDE w:val="0"/>
        <w:snapToGrid w:val="0"/>
        <w:ind w:firstLine="709"/>
        <w:jc w:val="both"/>
        <w:rPr>
          <w:color w:val="000000"/>
          <w:lang w:val="uk-UA"/>
        </w:rPr>
      </w:pPr>
      <w:r w:rsidRPr="00C20F6F">
        <w:rPr>
          <w:color w:val="000000"/>
          <w:lang w:val="uk-UA"/>
        </w:rPr>
        <w:t>Резерви це частина зобов</w:t>
      </w:r>
      <w:r w:rsidRPr="00C20F6F">
        <w:rPr>
          <w:color w:val="000000"/>
        </w:rPr>
        <w:t>’</w:t>
      </w:r>
      <w:r w:rsidRPr="00C20F6F">
        <w:rPr>
          <w:color w:val="000000"/>
          <w:lang w:val="uk-UA"/>
        </w:rPr>
        <w:t>язань з невизначеною сумою, або часом погашення на дату балансу.</w:t>
      </w:r>
    </w:p>
    <w:p w:rsidR="00FC2856" w:rsidRDefault="00FC2856" w:rsidP="002F6923">
      <w:pPr>
        <w:pStyle w:val="Default"/>
        <w:ind w:firstLine="709"/>
        <w:jc w:val="both"/>
        <w:rPr>
          <w:lang w:val="uk-UA"/>
        </w:rPr>
      </w:pPr>
      <w:r w:rsidRPr="00C20F6F">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rsidR="00FC2856" w:rsidRDefault="00FC2856" w:rsidP="002F6923">
      <w:pPr>
        <w:widowControl w:val="0"/>
        <w:autoSpaceDE w:val="0"/>
        <w:snapToGrid w:val="0"/>
        <w:ind w:firstLine="540"/>
        <w:jc w:val="both"/>
        <w:rPr>
          <w:color w:val="000000"/>
          <w:lang w:val="uk-UA"/>
        </w:rPr>
      </w:pPr>
    </w:p>
    <w:p w:rsidR="00FC2856" w:rsidRPr="00E534E4" w:rsidRDefault="00FC2856" w:rsidP="002F6923">
      <w:pPr>
        <w:pStyle w:val="Heading1"/>
        <w:rPr>
          <w:rFonts w:ascii="Times New Roman" w:hAnsi="Times New Roman" w:cs="Times New Roman"/>
          <w:sz w:val="24"/>
          <w:szCs w:val="24"/>
          <w:lang w:val="uk-UA"/>
        </w:rPr>
      </w:pPr>
      <w:bookmarkStart w:id="33" w:name="_Toc351984688"/>
      <w:bookmarkStart w:id="34" w:name="_Toc414904790"/>
      <w:r w:rsidRPr="00E534E4">
        <w:rPr>
          <w:rFonts w:ascii="Times New Roman" w:hAnsi="Times New Roman" w:cs="Times New Roman"/>
          <w:sz w:val="24"/>
          <w:szCs w:val="24"/>
          <w:lang w:val="uk-UA"/>
        </w:rPr>
        <w:t>Примітка 1.2.2.1</w:t>
      </w:r>
      <w:r>
        <w:rPr>
          <w:rFonts w:ascii="Times New Roman" w:hAnsi="Times New Roman" w:cs="Times New Roman"/>
          <w:sz w:val="24"/>
          <w:szCs w:val="24"/>
          <w:lang w:val="uk-UA"/>
        </w:rPr>
        <w:t>2</w:t>
      </w:r>
      <w:r w:rsidRPr="00E534E4">
        <w:rPr>
          <w:rFonts w:ascii="Times New Roman" w:hAnsi="Times New Roman" w:cs="Times New Roman"/>
          <w:sz w:val="24"/>
          <w:szCs w:val="24"/>
          <w:lang w:val="uk-UA"/>
        </w:rPr>
        <w:t xml:space="preserve"> «Капітал та виплата дивідендів»</w:t>
      </w:r>
      <w:bookmarkEnd w:id="33"/>
      <w:bookmarkEnd w:id="34"/>
    </w:p>
    <w:p w:rsidR="00FC2856" w:rsidRPr="00E534E4" w:rsidRDefault="00FC2856" w:rsidP="002F6923">
      <w:pPr>
        <w:ind w:firstLine="709"/>
        <w:jc w:val="both"/>
        <w:rPr>
          <w:lang w:val="uk-UA"/>
        </w:rPr>
      </w:pPr>
      <w:r w:rsidRPr="00E534E4">
        <w:rPr>
          <w:lang w:val="uk-UA"/>
        </w:rPr>
        <w:t xml:space="preserve">Статутний капітал </w:t>
      </w:r>
      <w:r>
        <w:rPr>
          <w:lang w:val="uk-UA"/>
        </w:rPr>
        <w:t>поділений на частки</w:t>
      </w:r>
      <w:r w:rsidRPr="00E534E4">
        <w:rPr>
          <w:lang w:val="uk-UA"/>
        </w:rPr>
        <w:t xml:space="preserve">. </w:t>
      </w:r>
    </w:p>
    <w:p w:rsidR="00FC2856" w:rsidRPr="00E534E4" w:rsidRDefault="00FC2856" w:rsidP="002F6923">
      <w:pPr>
        <w:ind w:firstLine="709"/>
        <w:jc w:val="both"/>
        <w:rPr>
          <w:lang w:val="uk-UA"/>
        </w:rPr>
      </w:pPr>
      <w:r w:rsidRPr="00E534E4">
        <w:rPr>
          <w:lang w:val="uk-UA"/>
        </w:rPr>
        <w:t xml:space="preserve">Інші складові капіталу включать в себе наступні компоненти: </w:t>
      </w:r>
    </w:p>
    <w:p w:rsidR="00FC2856" w:rsidRDefault="00FC2856" w:rsidP="002F6923">
      <w:pPr>
        <w:ind w:firstLine="709"/>
        <w:jc w:val="both"/>
        <w:rPr>
          <w:lang w:val="uk-UA"/>
        </w:rPr>
      </w:pPr>
      <w:r w:rsidRPr="00E534E4">
        <w:rPr>
          <w:lang w:val="uk-UA"/>
        </w:rPr>
        <w:t>Резерв</w:t>
      </w:r>
      <w:r>
        <w:rPr>
          <w:lang w:val="uk-UA"/>
        </w:rPr>
        <w:t>ний капітал</w:t>
      </w:r>
      <w:r w:rsidRPr="00E534E4">
        <w:rPr>
          <w:lang w:val="uk-UA"/>
        </w:rPr>
        <w:t xml:space="preserve"> </w:t>
      </w:r>
      <w:r>
        <w:rPr>
          <w:lang w:val="uk-UA"/>
        </w:rPr>
        <w:t xml:space="preserve">– </w:t>
      </w:r>
      <w:r w:rsidRPr="00BA653A">
        <w:rPr>
          <w:lang w:val="uk-UA"/>
        </w:rPr>
        <w:t xml:space="preserve">сума резервів, створених відповідно до чинного законодавства </w:t>
      </w:r>
      <w:r>
        <w:rPr>
          <w:lang w:val="uk-UA"/>
        </w:rPr>
        <w:t>і</w:t>
      </w:r>
      <w:r w:rsidRPr="00BA653A">
        <w:rPr>
          <w:lang w:val="uk-UA"/>
        </w:rPr>
        <w:t xml:space="preserve"> </w:t>
      </w:r>
      <w:r>
        <w:rPr>
          <w:lang w:val="uk-UA"/>
        </w:rPr>
        <w:t>Статуту</w:t>
      </w:r>
      <w:r w:rsidRPr="00BA653A">
        <w:rPr>
          <w:lang w:val="uk-UA"/>
        </w:rPr>
        <w:t xml:space="preserve"> за рахунок нерозподіленого прибутку</w:t>
      </w:r>
      <w:r>
        <w:rPr>
          <w:lang w:val="uk-UA"/>
        </w:rPr>
        <w:t xml:space="preserve"> Товариства.</w:t>
      </w:r>
    </w:p>
    <w:p w:rsidR="00FC2856" w:rsidRDefault="00FC2856" w:rsidP="002F6923">
      <w:pPr>
        <w:ind w:firstLine="709"/>
        <w:jc w:val="both"/>
        <w:rPr>
          <w:lang w:val="uk-UA"/>
        </w:rPr>
      </w:pPr>
      <w:r w:rsidRPr="00E534E4">
        <w:rPr>
          <w:lang w:val="uk-UA"/>
        </w:rPr>
        <w:t>Нерозподілений прибуток включає в себе весь нерозподілений прибуток поточного та попередніх періоді</w:t>
      </w:r>
      <w:r>
        <w:rPr>
          <w:lang w:val="uk-UA"/>
        </w:rPr>
        <w:t>в.</w:t>
      </w:r>
    </w:p>
    <w:p w:rsidR="00FC2856" w:rsidRPr="003E69B5" w:rsidRDefault="00FC2856" w:rsidP="002F6923">
      <w:pPr>
        <w:pStyle w:val="Heading1"/>
        <w:rPr>
          <w:rFonts w:ascii="Times New Roman" w:hAnsi="Times New Roman" w:cs="Times New Roman"/>
          <w:sz w:val="24"/>
          <w:szCs w:val="24"/>
          <w:lang w:val="uk-UA"/>
        </w:rPr>
      </w:pPr>
      <w:bookmarkStart w:id="35" w:name="_Toc351984689"/>
      <w:bookmarkStart w:id="36" w:name="_Toc414904791"/>
      <w:r w:rsidRPr="003E69B5">
        <w:rPr>
          <w:rFonts w:ascii="Times New Roman" w:hAnsi="Times New Roman" w:cs="Times New Roman"/>
          <w:sz w:val="24"/>
          <w:szCs w:val="24"/>
          <w:lang w:val="uk-UA"/>
        </w:rPr>
        <w:t>Примітка 1.2.2.1</w:t>
      </w:r>
      <w:r>
        <w:rPr>
          <w:rFonts w:ascii="Times New Roman" w:hAnsi="Times New Roman" w:cs="Times New Roman"/>
          <w:sz w:val="24"/>
          <w:szCs w:val="24"/>
          <w:lang w:val="uk-UA"/>
        </w:rPr>
        <w:t>3</w:t>
      </w:r>
      <w:r w:rsidRPr="003E69B5">
        <w:rPr>
          <w:rFonts w:ascii="Times New Roman" w:hAnsi="Times New Roman" w:cs="Times New Roman"/>
          <w:sz w:val="24"/>
          <w:szCs w:val="24"/>
          <w:lang w:val="uk-UA"/>
        </w:rPr>
        <w:t xml:space="preserve"> «Доходи та витрати»</w:t>
      </w:r>
      <w:bookmarkEnd w:id="35"/>
      <w:bookmarkEnd w:id="36"/>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визнаються Товариством за таких умов:</w:t>
      </w:r>
    </w:p>
    <w:p w:rsidR="00FC2856" w:rsidRDefault="00FC2856" w:rsidP="002F6923">
      <w:pPr>
        <w:widowControl w:val="0"/>
        <w:autoSpaceDE w:val="0"/>
        <w:snapToGrid w:val="0"/>
        <w:jc w:val="both"/>
        <w:rPr>
          <w:color w:val="000000"/>
          <w:lang w:val="uk-UA"/>
        </w:rPr>
      </w:pPr>
      <w:r>
        <w:rPr>
          <w:color w:val="000000"/>
          <w:lang w:val="uk-UA"/>
        </w:rPr>
        <w:t xml:space="preserve"> а)   визнання реальної заборгованості за активами та зобов'язаннями Товариства;</w:t>
      </w:r>
    </w:p>
    <w:p w:rsidR="00FC2856" w:rsidRDefault="00FC2856" w:rsidP="002F6923">
      <w:pPr>
        <w:widowControl w:val="0"/>
        <w:autoSpaceDE w:val="0"/>
        <w:snapToGrid w:val="0"/>
        <w:jc w:val="both"/>
        <w:rPr>
          <w:color w:val="000000"/>
          <w:lang w:val="uk-UA"/>
        </w:rPr>
      </w:pPr>
      <w:r>
        <w:rPr>
          <w:color w:val="000000"/>
          <w:lang w:val="uk-UA"/>
        </w:rPr>
        <w:t xml:space="preserve"> б) фінансовий результат операції, пов'язаної з наданням (отриманням) послуг, може бути точно визначений.</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rsidR="00FC2856" w:rsidRDefault="00FC2856" w:rsidP="002F6923">
      <w:pPr>
        <w:widowControl w:val="0"/>
        <w:autoSpaceDE w:val="0"/>
        <w:snapToGrid w:val="0"/>
        <w:ind w:firstLine="708"/>
        <w:jc w:val="both"/>
        <w:rPr>
          <w:color w:val="000000"/>
          <w:lang w:val="uk-UA"/>
        </w:rPr>
      </w:pPr>
      <w:r>
        <w:rPr>
          <w:color w:val="000000"/>
          <w:lang w:val="uk-UA"/>
        </w:rPr>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rsidR="00FC2856" w:rsidRDefault="00FC2856" w:rsidP="002F6923">
      <w:pPr>
        <w:widowControl w:val="0"/>
        <w:autoSpaceDE w:val="0"/>
        <w:snapToGrid w:val="0"/>
        <w:ind w:firstLine="709"/>
        <w:jc w:val="both"/>
        <w:rPr>
          <w:color w:val="000000"/>
          <w:lang w:val="uk-UA"/>
        </w:rPr>
      </w:pPr>
      <w:r>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У результаті операційної діяльності в Товариства виникають такі доходи і витрати:</w:t>
      </w:r>
    </w:p>
    <w:p w:rsidR="00FC2856" w:rsidRDefault="00FC2856" w:rsidP="002F6923">
      <w:pPr>
        <w:widowControl w:val="0"/>
        <w:autoSpaceDE w:val="0"/>
        <w:snapToGrid w:val="0"/>
        <w:jc w:val="both"/>
        <w:rPr>
          <w:color w:val="000000"/>
          <w:lang w:val="uk-UA"/>
        </w:rPr>
      </w:pPr>
      <w:r>
        <w:rPr>
          <w:color w:val="000000"/>
          <w:lang w:val="uk-UA"/>
        </w:rPr>
        <w:t>- доходи від реалізації продукції, товарів, робіт, послуг.</w:t>
      </w:r>
    </w:p>
    <w:p w:rsidR="00FC2856" w:rsidRDefault="00FC2856" w:rsidP="002F6923">
      <w:pPr>
        <w:widowControl w:val="0"/>
        <w:autoSpaceDE w:val="0"/>
        <w:snapToGrid w:val="0"/>
        <w:jc w:val="both"/>
        <w:rPr>
          <w:color w:val="000000"/>
          <w:lang w:val="uk-UA"/>
        </w:rPr>
      </w:pPr>
      <w:r>
        <w:rPr>
          <w:color w:val="000000"/>
          <w:lang w:val="uk-UA"/>
        </w:rPr>
        <w:t>- процентні доходи і витрати;</w:t>
      </w:r>
    </w:p>
    <w:p w:rsidR="00FC2856" w:rsidRDefault="00FC2856" w:rsidP="002F6923">
      <w:pPr>
        <w:widowControl w:val="0"/>
        <w:autoSpaceDE w:val="0"/>
        <w:snapToGrid w:val="0"/>
        <w:jc w:val="both"/>
        <w:rPr>
          <w:color w:val="000000"/>
          <w:lang w:val="uk-UA"/>
        </w:rPr>
      </w:pPr>
      <w:r w:rsidRPr="001E5DC5">
        <w:rPr>
          <w:color w:val="000000"/>
          <w:lang w:val="uk-UA"/>
        </w:rPr>
        <w:t>- дохід у вигляді дивідендів;</w:t>
      </w:r>
    </w:p>
    <w:p w:rsidR="00FC2856" w:rsidRDefault="00FC2856" w:rsidP="002F6923">
      <w:pPr>
        <w:widowControl w:val="0"/>
        <w:autoSpaceDE w:val="0"/>
        <w:snapToGrid w:val="0"/>
        <w:jc w:val="both"/>
        <w:rPr>
          <w:color w:val="000000"/>
          <w:lang w:val="uk-UA"/>
        </w:rPr>
      </w:pPr>
      <w:r>
        <w:rPr>
          <w:color w:val="000000"/>
          <w:lang w:val="uk-UA"/>
        </w:rPr>
        <w:t>- доходи від повернення раніше списаних активів;</w:t>
      </w:r>
    </w:p>
    <w:p w:rsidR="00FC2856" w:rsidRDefault="00FC2856" w:rsidP="002F6923">
      <w:pPr>
        <w:widowControl w:val="0"/>
        <w:autoSpaceDE w:val="0"/>
        <w:snapToGrid w:val="0"/>
        <w:jc w:val="both"/>
        <w:rPr>
          <w:color w:val="000000"/>
          <w:lang w:val="uk-UA"/>
        </w:rPr>
      </w:pPr>
      <w:r>
        <w:rPr>
          <w:color w:val="000000"/>
          <w:lang w:val="uk-UA"/>
        </w:rPr>
        <w:t>- інші операційні доходи і витрати;</w:t>
      </w:r>
    </w:p>
    <w:p w:rsidR="00FC2856" w:rsidRDefault="00FC2856" w:rsidP="002F6923">
      <w:pPr>
        <w:widowControl w:val="0"/>
        <w:autoSpaceDE w:val="0"/>
        <w:snapToGrid w:val="0"/>
        <w:jc w:val="both"/>
        <w:rPr>
          <w:color w:val="000000"/>
          <w:lang w:val="uk-UA"/>
        </w:rPr>
      </w:pPr>
      <w:r>
        <w:rPr>
          <w:color w:val="000000"/>
          <w:lang w:val="uk-UA"/>
        </w:rPr>
        <w:t>- загальні адміністративні витрати;</w:t>
      </w:r>
    </w:p>
    <w:p w:rsidR="00FC2856" w:rsidRDefault="00FC2856" w:rsidP="002F6923">
      <w:pPr>
        <w:widowControl w:val="0"/>
        <w:autoSpaceDE w:val="0"/>
        <w:snapToGrid w:val="0"/>
        <w:jc w:val="both"/>
        <w:rPr>
          <w:color w:val="000000"/>
          <w:lang w:val="uk-UA"/>
        </w:rPr>
      </w:pPr>
      <w:r>
        <w:rPr>
          <w:color w:val="000000"/>
          <w:lang w:val="uk-UA"/>
        </w:rPr>
        <w:t>- витрати на формування спеціальних резервів Товариства;</w:t>
      </w:r>
    </w:p>
    <w:p w:rsidR="00FC2856" w:rsidRDefault="00FC2856" w:rsidP="002F6923">
      <w:pPr>
        <w:widowControl w:val="0"/>
        <w:autoSpaceDE w:val="0"/>
        <w:snapToGrid w:val="0"/>
        <w:jc w:val="both"/>
        <w:rPr>
          <w:color w:val="000000"/>
          <w:lang w:val="uk-UA"/>
        </w:rPr>
      </w:pPr>
      <w:r>
        <w:rPr>
          <w:color w:val="000000"/>
          <w:lang w:val="uk-UA"/>
        </w:rPr>
        <w:t>- податок на прибуток.</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rsidR="00FC2856" w:rsidRDefault="00FC2856" w:rsidP="002F6923">
      <w:pPr>
        <w:widowControl w:val="0"/>
        <w:autoSpaceDE w:val="0"/>
        <w:snapToGrid w:val="0"/>
        <w:jc w:val="both"/>
        <w:rPr>
          <w:color w:val="000000"/>
          <w:lang w:val="uk-UA"/>
        </w:rPr>
      </w:pPr>
      <w:r>
        <w:rPr>
          <w:color w:val="000000"/>
          <w:lang w:val="uk-UA"/>
        </w:rPr>
        <w:t xml:space="preserve">   </w:t>
      </w:r>
      <w:r>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t xml:space="preserve"> </w:t>
      </w:r>
      <w:r>
        <w:rPr>
          <w:color w:val="000000"/>
          <w:lang w:val="uk-UA"/>
        </w:rPr>
        <w:t>Нерозподілені прибутки (непокриті збитки)”.</w:t>
      </w:r>
    </w:p>
    <w:p w:rsidR="00FC2856" w:rsidRPr="003E69B5" w:rsidRDefault="00FC2856" w:rsidP="002F6923">
      <w:pPr>
        <w:pStyle w:val="Heading1"/>
        <w:rPr>
          <w:rFonts w:ascii="Times New Roman" w:hAnsi="Times New Roman" w:cs="Times New Roman"/>
          <w:sz w:val="24"/>
          <w:szCs w:val="24"/>
          <w:lang w:val="uk-UA"/>
        </w:rPr>
      </w:pPr>
      <w:bookmarkStart w:id="37" w:name="_Toc351984691"/>
      <w:bookmarkStart w:id="38" w:name="_Toc414904792"/>
      <w:r>
        <w:rPr>
          <w:rFonts w:ascii="Times New Roman" w:hAnsi="Times New Roman" w:cs="Times New Roman"/>
          <w:sz w:val="24"/>
          <w:szCs w:val="24"/>
          <w:lang w:val="uk-UA"/>
        </w:rPr>
        <w:t>Примітка 1.2.2.14</w:t>
      </w:r>
      <w:r w:rsidRPr="003E69B5">
        <w:rPr>
          <w:rFonts w:ascii="Times New Roman" w:hAnsi="Times New Roman" w:cs="Times New Roman"/>
          <w:sz w:val="24"/>
          <w:szCs w:val="24"/>
          <w:lang w:val="uk-UA"/>
        </w:rPr>
        <w:t xml:space="preserve"> «Взаємозалік статей активів і зобов’язань»</w:t>
      </w:r>
      <w:bookmarkEnd w:id="37"/>
      <w:bookmarkEnd w:id="38"/>
    </w:p>
    <w:p w:rsidR="00FC2856" w:rsidRDefault="00FC2856" w:rsidP="002F6923">
      <w:pPr>
        <w:widowControl w:val="0"/>
        <w:autoSpaceDE w:val="0"/>
        <w:snapToGrid w:val="0"/>
        <w:ind w:firstLine="709"/>
        <w:jc w:val="both"/>
        <w:rPr>
          <w:color w:val="000000"/>
          <w:lang w:val="uk-UA"/>
        </w:rPr>
      </w:pPr>
      <w:r>
        <w:rPr>
          <w:color w:val="000000"/>
          <w:lang w:val="uk-UA"/>
        </w:rPr>
        <w:t>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кредиторської та дебіторської заборгованості різних юридичних та фізичних осіб.</w:t>
      </w:r>
    </w:p>
    <w:p w:rsidR="00FC2856" w:rsidRDefault="00FC2856" w:rsidP="002F6923">
      <w:pPr>
        <w:widowControl w:val="0"/>
        <w:autoSpaceDE w:val="0"/>
        <w:snapToGrid w:val="0"/>
        <w:jc w:val="both"/>
        <w:rPr>
          <w:color w:val="000000"/>
          <w:lang w:val="uk-UA"/>
        </w:rPr>
      </w:pPr>
      <w:r>
        <w:rPr>
          <w:color w:val="000000"/>
          <w:lang w:val="uk-UA"/>
        </w:rPr>
        <w:t>Товариством в 2016 році  не проводились взаємозаліки дебіторської та кредиторської заборгованості .</w:t>
      </w:r>
    </w:p>
    <w:p w:rsidR="00FC2856" w:rsidRPr="003E69B5" w:rsidRDefault="00FC2856" w:rsidP="002F6923">
      <w:pPr>
        <w:pStyle w:val="Heading1"/>
        <w:rPr>
          <w:rFonts w:ascii="Times New Roman" w:hAnsi="Times New Roman" w:cs="Times New Roman"/>
          <w:sz w:val="24"/>
          <w:szCs w:val="24"/>
          <w:lang w:val="uk-UA"/>
        </w:rPr>
      </w:pPr>
      <w:bookmarkStart w:id="39" w:name="_Toc414904793"/>
      <w:bookmarkStart w:id="40" w:name="_Toc351984692"/>
      <w:r>
        <w:rPr>
          <w:rFonts w:ascii="Times New Roman" w:hAnsi="Times New Roman" w:cs="Times New Roman"/>
          <w:sz w:val="24"/>
          <w:szCs w:val="24"/>
          <w:lang w:val="uk-UA"/>
        </w:rPr>
        <w:t>Примітка 1.2.2.15</w:t>
      </w:r>
      <w:r w:rsidRPr="003E69B5">
        <w:rPr>
          <w:rFonts w:ascii="Times New Roman" w:hAnsi="Times New Roman" w:cs="Times New Roman"/>
          <w:sz w:val="24"/>
          <w:szCs w:val="24"/>
          <w:lang w:val="uk-UA"/>
        </w:rPr>
        <w:t xml:space="preserve"> «</w:t>
      </w:r>
      <w:r>
        <w:rPr>
          <w:rFonts w:ascii="Times New Roman" w:hAnsi="Times New Roman" w:cs="Times New Roman"/>
          <w:sz w:val="24"/>
          <w:szCs w:val="24"/>
          <w:lang w:val="uk-UA"/>
        </w:rPr>
        <w:t>О</w:t>
      </w:r>
      <w:r>
        <w:rPr>
          <w:rFonts w:ascii="Times New Roman" w:hAnsi="Times New Roman" w:cs="Times New Roman"/>
          <w:sz w:val="24"/>
          <w:szCs w:val="24"/>
        </w:rPr>
        <w:t>рендован</w:t>
      </w:r>
      <w:r>
        <w:rPr>
          <w:rFonts w:ascii="Times New Roman" w:hAnsi="Times New Roman" w:cs="Times New Roman"/>
          <w:sz w:val="24"/>
          <w:szCs w:val="24"/>
          <w:lang w:val="uk-UA"/>
        </w:rPr>
        <w:t>і</w:t>
      </w:r>
      <w:r>
        <w:rPr>
          <w:rFonts w:ascii="Times New Roman" w:hAnsi="Times New Roman" w:cs="Times New Roman"/>
          <w:sz w:val="24"/>
          <w:szCs w:val="24"/>
        </w:rPr>
        <w:t xml:space="preserve"> активи</w:t>
      </w:r>
      <w:r w:rsidRPr="003E69B5">
        <w:rPr>
          <w:rFonts w:ascii="Times New Roman" w:hAnsi="Times New Roman" w:cs="Times New Roman"/>
          <w:sz w:val="24"/>
          <w:szCs w:val="24"/>
          <w:lang w:val="uk-UA"/>
        </w:rPr>
        <w:t>»</w:t>
      </w:r>
      <w:bookmarkEnd w:id="39"/>
    </w:p>
    <w:p w:rsidR="00FC2856" w:rsidRDefault="00FC2856" w:rsidP="002F6923">
      <w:pPr>
        <w:ind w:firstLine="709"/>
        <w:jc w:val="both"/>
        <w:rPr>
          <w:lang w:val="uk-UA"/>
        </w:rPr>
      </w:pPr>
      <w:r w:rsidRPr="00A96A8C">
        <w:rPr>
          <w:lang w:val="uk-UA"/>
        </w:rPr>
        <w:t xml:space="preserve">Операції з оренди активів віднесені Товариством до операційної оренди. Там, де </w:t>
      </w:r>
      <w:r>
        <w:rPr>
          <w:lang w:val="uk-UA"/>
        </w:rPr>
        <w:t>Товариство</w:t>
      </w:r>
      <w:r w:rsidRPr="00A96A8C">
        <w:rPr>
          <w:lang w:val="uk-UA"/>
        </w:rPr>
        <w:t xml:space="preserve">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rsidR="00FC2856" w:rsidRDefault="00FC2856" w:rsidP="002F6923">
      <w:pPr>
        <w:ind w:firstLine="709"/>
        <w:jc w:val="both"/>
        <w:rPr>
          <w:lang w:val="uk-UA"/>
        </w:rPr>
      </w:pPr>
      <w:r w:rsidRPr="002E62A2">
        <w:rPr>
          <w:lang w:val="uk-UA"/>
        </w:rPr>
        <w:t>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rsidR="00FC2856" w:rsidRPr="003E69B5" w:rsidRDefault="00FC2856" w:rsidP="002F6923">
      <w:pPr>
        <w:pStyle w:val="Heading1"/>
        <w:rPr>
          <w:rFonts w:ascii="Times New Roman" w:hAnsi="Times New Roman" w:cs="Times New Roman"/>
          <w:sz w:val="24"/>
          <w:szCs w:val="24"/>
          <w:lang w:val="uk-UA"/>
        </w:rPr>
      </w:pPr>
      <w:bookmarkStart w:id="41" w:name="_Toc414904794"/>
      <w:r w:rsidRPr="003E69B5">
        <w:rPr>
          <w:rFonts w:ascii="Times New Roman" w:hAnsi="Times New Roman" w:cs="Times New Roman"/>
          <w:sz w:val="24"/>
          <w:szCs w:val="24"/>
          <w:lang w:val="uk-UA"/>
        </w:rPr>
        <w:t>Примітка 1.2.2.</w:t>
      </w:r>
      <w:r>
        <w:rPr>
          <w:rFonts w:ascii="Times New Roman" w:hAnsi="Times New Roman" w:cs="Times New Roman"/>
          <w:sz w:val="24"/>
          <w:szCs w:val="24"/>
          <w:lang w:val="uk-UA"/>
        </w:rPr>
        <w:t>16</w:t>
      </w:r>
      <w:r w:rsidRPr="003E69B5">
        <w:rPr>
          <w:rFonts w:ascii="Times New Roman" w:hAnsi="Times New Roman" w:cs="Times New Roman"/>
          <w:sz w:val="24"/>
          <w:szCs w:val="24"/>
          <w:lang w:val="uk-UA"/>
        </w:rPr>
        <w:t xml:space="preserve"> «</w:t>
      </w:r>
      <w:r>
        <w:rPr>
          <w:rFonts w:ascii="Times New Roman" w:hAnsi="Times New Roman" w:cs="Times New Roman"/>
          <w:sz w:val="24"/>
          <w:szCs w:val="24"/>
          <w:lang w:val="uk-UA"/>
        </w:rPr>
        <w:t>Запаси</w:t>
      </w:r>
      <w:r w:rsidRPr="003E69B5">
        <w:rPr>
          <w:rFonts w:ascii="Times New Roman" w:hAnsi="Times New Roman" w:cs="Times New Roman"/>
          <w:sz w:val="24"/>
          <w:szCs w:val="24"/>
          <w:lang w:val="uk-UA"/>
        </w:rPr>
        <w:t>»</w:t>
      </w:r>
      <w:bookmarkEnd w:id="41"/>
    </w:p>
    <w:p w:rsidR="00FC2856" w:rsidRPr="004A7F23" w:rsidRDefault="00FC2856" w:rsidP="002F6923">
      <w:pPr>
        <w:widowControl w:val="0"/>
        <w:autoSpaceDE w:val="0"/>
        <w:snapToGrid w:val="0"/>
        <w:ind w:firstLine="709"/>
        <w:jc w:val="both"/>
        <w:rPr>
          <w:color w:val="000000"/>
          <w:lang w:val="uk-UA"/>
        </w:rPr>
      </w:pPr>
      <w:r w:rsidRPr="004A7F23">
        <w:rPr>
          <w:lang w:val="uk-UA"/>
        </w:rPr>
        <w:t>Запаси оцінюють Товариством за меншою з таких двох величин: собівартість та чиста вартість реалізації</w:t>
      </w:r>
      <w:r w:rsidRPr="004A7F23">
        <w:rPr>
          <w:i/>
          <w:iCs/>
          <w:lang w:val="uk-UA"/>
        </w:rPr>
        <w:t>.</w:t>
      </w:r>
    </w:p>
    <w:p w:rsidR="00FC2856" w:rsidRDefault="00FC2856" w:rsidP="002F6923">
      <w:pPr>
        <w:widowControl w:val="0"/>
        <w:autoSpaceDE w:val="0"/>
        <w:snapToGrid w:val="0"/>
        <w:ind w:firstLine="709"/>
        <w:jc w:val="both"/>
        <w:rPr>
          <w:i/>
          <w:iCs/>
          <w:lang w:val="uk-UA"/>
        </w:rPr>
      </w:pPr>
      <w:r>
        <w:rPr>
          <w:lang w:val="uk-UA"/>
        </w:rPr>
        <w:t>До с</w:t>
      </w:r>
      <w:r w:rsidRPr="004A7F23">
        <w:rPr>
          <w:lang w:val="uk-UA"/>
        </w:rPr>
        <w:t>обіварт</w:t>
      </w:r>
      <w:r>
        <w:rPr>
          <w:lang w:val="uk-UA"/>
        </w:rPr>
        <w:t>о</w:t>
      </w:r>
      <w:r w:rsidRPr="004A7F23">
        <w:rPr>
          <w:lang w:val="uk-UA"/>
        </w:rPr>
        <w:t>ст</w:t>
      </w:r>
      <w:r>
        <w:rPr>
          <w:lang w:val="uk-UA"/>
        </w:rPr>
        <w:t>і</w:t>
      </w:r>
      <w:r w:rsidRPr="004A7F23">
        <w:rPr>
          <w:lang w:val="uk-UA"/>
        </w:rPr>
        <w:t xml:space="preserve"> запасів </w:t>
      </w:r>
      <w:r>
        <w:rPr>
          <w:lang w:val="uk-UA"/>
        </w:rPr>
        <w:t>в</w:t>
      </w:r>
      <w:r w:rsidRPr="004A7F23">
        <w:rPr>
          <w:lang w:val="uk-UA"/>
        </w:rPr>
        <w:t>ключа</w:t>
      </w:r>
      <w:r>
        <w:rPr>
          <w:lang w:val="uk-UA"/>
        </w:rPr>
        <w:t>ються</w:t>
      </w:r>
      <w:r w:rsidRPr="004A7F23">
        <w:rPr>
          <w:lang w:val="uk-UA"/>
        </w:rPr>
        <w:t xml:space="preserve"> всі витрати на придбання</w:t>
      </w:r>
      <w:r>
        <w:rPr>
          <w:lang w:val="uk-UA"/>
        </w:rPr>
        <w:t>,</w:t>
      </w:r>
      <w:r w:rsidRPr="004A7F23">
        <w:rPr>
          <w:lang w:val="uk-UA"/>
        </w:rPr>
        <w:t xml:space="preserve"> переробку та інші витрати, понесені під час доставки запасів до їх теперішнього місцезнаходження та приведення їх у теперішній стан</w:t>
      </w:r>
      <w:r w:rsidRPr="004A7F23">
        <w:rPr>
          <w:i/>
          <w:iCs/>
          <w:lang w:val="uk-UA"/>
        </w:rPr>
        <w:t>.</w:t>
      </w:r>
    </w:p>
    <w:p w:rsidR="00FC2856" w:rsidRPr="00857856" w:rsidRDefault="00FC2856" w:rsidP="002F6923">
      <w:pPr>
        <w:widowControl w:val="0"/>
        <w:autoSpaceDE w:val="0"/>
        <w:snapToGrid w:val="0"/>
        <w:ind w:firstLine="709"/>
        <w:jc w:val="both"/>
        <w:rPr>
          <w:i/>
          <w:iCs/>
          <w:lang w:val="uk-UA"/>
        </w:rPr>
      </w:pPr>
      <w:r>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rsidR="00FC2856" w:rsidRPr="00647239" w:rsidRDefault="00FC2856" w:rsidP="002F6923">
      <w:pPr>
        <w:widowControl w:val="0"/>
        <w:autoSpaceDE w:val="0"/>
        <w:snapToGrid w:val="0"/>
        <w:ind w:firstLine="709"/>
        <w:jc w:val="both"/>
        <w:rPr>
          <w:lang w:val="uk-UA"/>
        </w:rPr>
      </w:pPr>
      <w:r w:rsidRPr="00647239">
        <w:rPr>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rsidR="00FC2856" w:rsidRPr="003E69B5" w:rsidRDefault="00FC2856" w:rsidP="002F6923">
      <w:pPr>
        <w:pStyle w:val="Heading1"/>
        <w:jc w:val="both"/>
        <w:rPr>
          <w:rFonts w:ascii="Times New Roman" w:hAnsi="Times New Roman" w:cs="Times New Roman"/>
          <w:sz w:val="24"/>
          <w:szCs w:val="24"/>
          <w:lang w:val="uk-UA"/>
        </w:rPr>
      </w:pPr>
      <w:bookmarkStart w:id="42" w:name="_Toc414904795"/>
      <w:r w:rsidRPr="003E69B5">
        <w:rPr>
          <w:rFonts w:ascii="Times New Roman" w:hAnsi="Times New Roman" w:cs="Times New Roman"/>
          <w:sz w:val="24"/>
          <w:szCs w:val="24"/>
          <w:lang w:val="uk-UA"/>
        </w:rPr>
        <w:t>П</w:t>
      </w:r>
      <w:r>
        <w:rPr>
          <w:rFonts w:ascii="Times New Roman" w:hAnsi="Times New Roman" w:cs="Times New Roman"/>
          <w:sz w:val="24"/>
          <w:szCs w:val="24"/>
          <w:lang w:val="uk-UA"/>
        </w:rPr>
        <w:t>римітка 1.2.2.17</w:t>
      </w:r>
      <w:r w:rsidRPr="003E69B5">
        <w:rPr>
          <w:rFonts w:ascii="Times New Roman" w:hAnsi="Times New Roman" w:cs="Times New Roman"/>
          <w:sz w:val="24"/>
          <w:szCs w:val="24"/>
          <w:lang w:val="uk-UA"/>
        </w:rPr>
        <w:t xml:space="preserve"> «Ефект змін в обліковій політиці та виправлення суттєвих помилок»</w:t>
      </w:r>
      <w:bookmarkEnd w:id="40"/>
      <w:bookmarkEnd w:id="42"/>
    </w:p>
    <w:p w:rsidR="00FC2856" w:rsidRDefault="00FC2856" w:rsidP="002F6923">
      <w:pPr>
        <w:widowControl w:val="0"/>
        <w:autoSpaceDE w:val="0"/>
        <w:snapToGrid w:val="0"/>
        <w:ind w:firstLine="709"/>
        <w:jc w:val="both"/>
        <w:rPr>
          <w:color w:val="000000"/>
          <w:lang w:val="uk-UA"/>
        </w:rPr>
      </w:pPr>
      <w:r>
        <w:rPr>
          <w:color w:val="000000"/>
          <w:lang w:val="uk-UA"/>
        </w:rPr>
        <w:t>Протягом 2017 року Товариство  не вносило зміни до Облікової Політики стосовно вартості основних засобів, та не здійснювала коригування суттєвих помилок, у зв’язку з їх відсутністю.</w:t>
      </w:r>
    </w:p>
    <w:p w:rsidR="00FC2856" w:rsidRPr="00864D1C" w:rsidRDefault="00FC2856" w:rsidP="002F6923">
      <w:pPr>
        <w:pStyle w:val="Heading1"/>
        <w:rPr>
          <w:rFonts w:ascii="Times New Roman" w:hAnsi="Times New Roman" w:cs="Times New Roman"/>
          <w:sz w:val="24"/>
          <w:szCs w:val="24"/>
          <w:lang w:val="uk-UA"/>
        </w:rPr>
      </w:pPr>
      <w:bookmarkStart w:id="43" w:name="_Toc414904796"/>
      <w:r>
        <w:rPr>
          <w:rFonts w:ascii="Times New Roman" w:hAnsi="Times New Roman" w:cs="Times New Roman"/>
          <w:sz w:val="24"/>
          <w:szCs w:val="24"/>
          <w:lang w:val="uk-UA"/>
        </w:rPr>
        <w:t>Примітка 1.2.2.18</w:t>
      </w:r>
      <w:r w:rsidRPr="003E69B5">
        <w:rPr>
          <w:rFonts w:ascii="Times New Roman" w:hAnsi="Times New Roman" w:cs="Times New Roman"/>
          <w:sz w:val="24"/>
          <w:szCs w:val="24"/>
          <w:lang w:val="uk-UA"/>
        </w:rPr>
        <w:t xml:space="preserve"> «</w:t>
      </w:r>
      <w:r w:rsidRPr="00864D1C">
        <w:rPr>
          <w:rFonts w:ascii="Times New Roman" w:hAnsi="Times New Roman" w:cs="Times New Roman"/>
          <w:sz w:val="24"/>
          <w:szCs w:val="24"/>
          <w:lang w:val="uk-UA"/>
        </w:rPr>
        <w:t>Винагороди персоналу</w:t>
      </w:r>
      <w:r w:rsidRPr="003E69B5">
        <w:rPr>
          <w:rFonts w:ascii="Times New Roman" w:hAnsi="Times New Roman" w:cs="Times New Roman"/>
          <w:sz w:val="24"/>
          <w:szCs w:val="24"/>
          <w:lang w:val="uk-UA"/>
        </w:rPr>
        <w:t>»</w:t>
      </w:r>
      <w:bookmarkEnd w:id="43"/>
    </w:p>
    <w:p w:rsidR="00FC2856" w:rsidRDefault="00FC2856" w:rsidP="002F6923">
      <w:pPr>
        <w:widowControl w:val="0"/>
        <w:autoSpaceDE w:val="0"/>
        <w:snapToGrid w:val="0"/>
        <w:ind w:firstLine="709"/>
        <w:jc w:val="both"/>
        <w:rPr>
          <w:color w:val="000000"/>
          <w:lang w:val="uk-UA"/>
        </w:rPr>
      </w:pPr>
      <w:r>
        <w:rPr>
          <w:color w:val="000000"/>
          <w:lang w:val="uk-UA"/>
        </w:rPr>
        <w:t>Всі винагороди персоналу в Товаристві є к</w:t>
      </w:r>
      <w:r w:rsidRPr="00CE4808">
        <w:rPr>
          <w:color w:val="000000"/>
          <w:lang w:val="uk-UA"/>
        </w:rPr>
        <w:t>ороткостроков</w:t>
      </w:r>
      <w:r>
        <w:rPr>
          <w:color w:val="000000"/>
          <w:lang w:val="uk-UA"/>
        </w:rPr>
        <w:t>ими</w:t>
      </w:r>
      <w:r w:rsidRPr="00CE4808">
        <w:rPr>
          <w:color w:val="000000"/>
          <w:lang w:val="uk-UA"/>
        </w:rPr>
        <w:t xml:space="preserve"> винагород</w:t>
      </w:r>
      <w:r>
        <w:rPr>
          <w:color w:val="000000"/>
          <w:lang w:val="uk-UA"/>
        </w:rPr>
        <w:t>ами</w:t>
      </w:r>
      <w:r w:rsidRPr="00CE4808">
        <w:rPr>
          <w:color w:val="000000"/>
          <w:lang w:val="uk-UA"/>
        </w:rPr>
        <w:t xml:space="preserve"> </w:t>
      </w:r>
      <w:r>
        <w:rPr>
          <w:color w:val="000000"/>
          <w:lang w:val="uk-UA"/>
        </w:rPr>
        <w:t>(</w:t>
      </w:r>
      <w:r w:rsidRPr="00CE4808">
        <w:rPr>
          <w:color w:val="000000"/>
          <w:lang w:val="uk-UA"/>
        </w:rPr>
        <w:t>включаючи відпустку</w:t>
      </w:r>
      <w:r>
        <w:rPr>
          <w:color w:val="000000"/>
          <w:lang w:val="uk-UA"/>
        </w:rPr>
        <w:t>) оцінюються як</w:t>
      </w:r>
      <w:r w:rsidRPr="00CE4808">
        <w:rPr>
          <w:color w:val="000000"/>
          <w:lang w:val="uk-UA"/>
        </w:rPr>
        <w:t xml:space="preserve"> поточн</w:t>
      </w:r>
      <w:r>
        <w:rPr>
          <w:color w:val="000000"/>
          <w:lang w:val="uk-UA"/>
        </w:rPr>
        <w:t xml:space="preserve">і </w:t>
      </w:r>
      <w:r w:rsidRPr="00CE4808">
        <w:rPr>
          <w:color w:val="000000"/>
          <w:lang w:val="uk-UA"/>
        </w:rPr>
        <w:t>зобов'язання, включ</w:t>
      </w:r>
      <w:r>
        <w:rPr>
          <w:color w:val="000000"/>
          <w:lang w:val="uk-UA"/>
        </w:rPr>
        <w:t xml:space="preserve">аються </w:t>
      </w:r>
      <w:r w:rsidRPr="00CE4808">
        <w:rPr>
          <w:color w:val="000000"/>
          <w:lang w:val="uk-UA"/>
        </w:rPr>
        <w:t>в зобов'язання по персоналу та оцінюються за не</w:t>
      </w:r>
      <w:r>
        <w:rPr>
          <w:color w:val="000000"/>
          <w:lang w:val="uk-UA"/>
        </w:rPr>
        <w:t xml:space="preserve"> </w:t>
      </w:r>
      <w:r w:rsidRPr="00CE4808">
        <w:rPr>
          <w:color w:val="000000"/>
          <w:lang w:val="uk-UA"/>
        </w:rPr>
        <w:t xml:space="preserve">дисконтованими сумами, які </w:t>
      </w:r>
      <w:r>
        <w:rPr>
          <w:color w:val="000000"/>
          <w:lang w:val="uk-UA"/>
        </w:rPr>
        <w:t>Товариство</w:t>
      </w:r>
      <w:r w:rsidRPr="00CE4808">
        <w:rPr>
          <w:color w:val="000000"/>
          <w:lang w:val="uk-UA"/>
        </w:rPr>
        <w:t xml:space="preserve"> планує виплатити в результаті невикористаних прав. </w:t>
      </w:r>
    </w:p>
    <w:p w:rsidR="00FC2856" w:rsidRDefault="00FC2856" w:rsidP="002F6923">
      <w:pPr>
        <w:widowControl w:val="0"/>
        <w:autoSpaceDE w:val="0"/>
        <w:snapToGrid w:val="0"/>
        <w:ind w:firstLine="709"/>
        <w:jc w:val="both"/>
        <w:rPr>
          <w:color w:val="000000"/>
          <w:lang w:val="uk-UA"/>
        </w:rPr>
      </w:pPr>
      <w:r>
        <w:rPr>
          <w:color w:val="000000"/>
          <w:lang w:val="uk-UA"/>
        </w:rPr>
        <w:t>Товариство</w:t>
      </w:r>
      <w:r w:rsidRPr="000A4BDF">
        <w:rPr>
          <w:color w:val="000000"/>
          <w:lang w:val="uk-UA"/>
        </w:rPr>
        <w:t xml:space="preserve"> сплачує фіксовані внески до незалежних органів та страхує окремих співробітників</w:t>
      </w:r>
      <w:r>
        <w:rPr>
          <w:color w:val="000000"/>
          <w:lang w:val="uk-UA"/>
        </w:rPr>
        <w:t xml:space="preserve"> якщо це вимагається законодавством України</w:t>
      </w:r>
      <w:r w:rsidRPr="000A4BDF">
        <w:rPr>
          <w:color w:val="000000"/>
          <w:lang w:val="uk-UA"/>
        </w:rPr>
        <w:t xml:space="preserve">. </w:t>
      </w:r>
      <w:r>
        <w:rPr>
          <w:color w:val="000000"/>
          <w:lang w:val="uk-UA"/>
        </w:rPr>
        <w:t>Товариство</w:t>
      </w:r>
      <w:r w:rsidRPr="000A4BDF">
        <w:rPr>
          <w:color w:val="000000"/>
          <w:lang w:val="uk-UA"/>
        </w:rPr>
        <w:t xml:space="preserve"> не має юридичного або визначеного зобов'язання щодо сплати внесків на додаток до фіксованих внесків, які визнаються як витрати в тому періоді, в якому </w:t>
      </w:r>
      <w:r>
        <w:rPr>
          <w:color w:val="000000"/>
          <w:lang w:val="uk-UA"/>
        </w:rPr>
        <w:t>нараховано виплати працівникам</w:t>
      </w:r>
      <w:r w:rsidRPr="000A4BDF">
        <w:rPr>
          <w:color w:val="000000"/>
          <w:lang w:val="uk-UA"/>
        </w:rPr>
        <w:t xml:space="preserve">. </w:t>
      </w:r>
    </w:p>
    <w:p w:rsidR="00FC2856" w:rsidRPr="003F475F" w:rsidRDefault="00FC2856" w:rsidP="002F6923">
      <w:pPr>
        <w:pStyle w:val="Heading1"/>
        <w:rPr>
          <w:rFonts w:ascii="Times New Roman" w:hAnsi="Times New Roman" w:cs="Times New Roman"/>
          <w:sz w:val="24"/>
          <w:szCs w:val="24"/>
          <w:lang w:val="uk-UA"/>
        </w:rPr>
      </w:pPr>
      <w:bookmarkStart w:id="44" w:name="_Toc414904797"/>
      <w:r>
        <w:rPr>
          <w:rFonts w:ascii="Times New Roman" w:hAnsi="Times New Roman" w:cs="Times New Roman"/>
          <w:sz w:val="24"/>
          <w:szCs w:val="24"/>
          <w:lang w:val="uk-UA"/>
        </w:rPr>
        <w:t>Примітка 1.2.2.19</w:t>
      </w:r>
      <w:r w:rsidRPr="003F475F">
        <w:rPr>
          <w:rFonts w:ascii="Times New Roman" w:hAnsi="Times New Roman" w:cs="Times New Roman"/>
          <w:sz w:val="24"/>
          <w:szCs w:val="24"/>
          <w:lang w:val="uk-UA"/>
        </w:rPr>
        <w:t xml:space="preserve"> «Важливі управлінські судження у застосуванні облікової політики та оцінки невизначеності»</w:t>
      </w:r>
      <w:bookmarkEnd w:id="44"/>
    </w:p>
    <w:p w:rsidR="00FC2856" w:rsidRPr="00CF27A3" w:rsidRDefault="00FC2856" w:rsidP="002F6923">
      <w:pPr>
        <w:widowControl w:val="0"/>
        <w:autoSpaceDE w:val="0"/>
        <w:snapToGrid w:val="0"/>
        <w:ind w:firstLine="709"/>
        <w:jc w:val="both"/>
        <w:rPr>
          <w:color w:val="000000"/>
          <w:lang w:val="uk-UA"/>
        </w:rPr>
      </w:pPr>
      <w:r w:rsidRPr="00CF27A3">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rsidR="00FC2856" w:rsidRPr="00CF27A3" w:rsidRDefault="00FC2856" w:rsidP="002F6923">
      <w:pPr>
        <w:widowControl w:val="0"/>
        <w:autoSpaceDE w:val="0"/>
        <w:snapToGrid w:val="0"/>
        <w:ind w:firstLine="709"/>
        <w:jc w:val="both"/>
        <w:rPr>
          <w:color w:val="000000"/>
          <w:lang w:val="uk-UA"/>
        </w:rPr>
      </w:pPr>
      <w:r w:rsidRPr="00CF27A3">
        <w:rPr>
          <w:b/>
          <w:bCs/>
          <w:color w:val="000000"/>
          <w:lang w:val="uk-UA"/>
        </w:rPr>
        <w:t>Важливі управлінські судження.</w:t>
      </w:r>
      <w:r w:rsidRPr="00CF27A3">
        <w:rPr>
          <w:color w:val="000000"/>
          <w:lang w:val="uk-UA"/>
        </w:rPr>
        <w:t xml:space="preserve"> Наступні судження є важливими управлінськими судженнями у застосуванні облікової політики </w:t>
      </w:r>
      <w:r>
        <w:rPr>
          <w:color w:val="000000"/>
          <w:lang w:val="uk-UA"/>
        </w:rPr>
        <w:t>Товариства</w:t>
      </w:r>
      <w:r w:rsidRPr="00CF27A3">
        <w:rPr>
          <w:color w:val="000000"/>
          <w:lang w:val="uk-UA"/>
        </w:rPr>
        <w:t xml:space="preserve">, що мають найбільший вплив на фінансову звітність. </w:t>
      </w:r>
    </w:p>
    <w:p w:rsidR="00FC2856" w:rsidRPr="00CF27A3" w:rsidRDefault="00FC2856" w:rsidP="002F6923">
      <w:pPr>
        <w:widowControl w:val="0"/>
        <w:autoSpaceDE w:val="0"/>
        <w:snapToGrid w:val="0"/>
        <w:ind w:firstLine="709"/>
        <w:jc w:val="both"/>
        <w:rPr>
          <w:color w:val="000000"/>
          <w:lang w:val="uk-UA"/>
        </w:rPr>
      </w:pPr>
      <w:r w:rsidRPr="00CF27A3">
        <w:rPr>
          <w:color w:val="000000"/>
          <w:lang w:val="uk-UA"/>
        </w:rPr>
        <w:t xml:space="preserve">Визнання відстрочених податкових активів. </w:t>
      </w:r>
    </w:p>
    <w:p w:rsidR="00FC2856" w:rsidRPr="00CF27A3" w:rsidRDefault="00FC2856" w:rsidP="002F6923">
      <w:pPr>
        <w:widowControl w:val="0"/>
        <w:autoSpaceDE w:val="0"/>
        <w:snapToGrid w:val="0"/>
        <w:ind w:firstLine="709"/>
        <w:jc w:val="both"/>
        <w:rPr>
          <w:color w:val="000000"/>
          <w:lang w:val="uk-UA"/>
        </w:rPr>
      </w:pPr>
      <w:r w:rsidRPr="00CF27A3">
        <w:rPr>
          <w:color w:val="000000"/>
          <w:lang w:val="uk-UA"/>
        </w:rPr>
        <w:t xml:space="preserve">Міра, в якій відстрочені податкові активи можуть бути визнані, базується на оцінці ймовірності майбутнього оподаткованого прибутку </w:t>
      </w:r>
      <w:r>
        <w:rPr>
          <w:color w:val="000000"/>
          <w:lang w:val="uk-UA"/>
        </w:rPr>
        <w:t>Товариства</w:t>
      </w:r>
      <w:r w:rsidRPr="00CF27A3">
        <w:rPr>
          <w:color w:val="000000"/>
          <w:lang w:val="uk-UA"/>
        </w:rPr>
        <w:t>,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w:t>
      </w:r>
      <w:r>
        <w:rPr>
          <w:color w:val="000000"/>
          <w:lang w:val="uk-UA"/>
        </w:rPr>
        <w:t xml:space="preserve"> аспектах.</w:t>
      </w:r>
    </w:p>
    <w:p w:rsidR="00FC2856" w:rsidRDefault="00FC2856" w:rsidP="000741B3">
      <w:pPr>
        <w:widowControl w:val="0"/>
        <w:shd w:val="clear" w:color="auto" w:fill="FFFFFF"/>
        <w:suppressAutoHyphens w:val="0"/>
        <w:rPr>
          <w:b/>
          <w:bCs/>
          <w:spacing w:val="-1"/>
          <w:sz w:val="28"/>
          <w:szCs w:val="28"/>
          <w:lang w:val="uk-UA"/>
        </w:rPr>
      </w:pPr>
      <w:bookmarkStart w:id="45" w:name="_Toc414904798"/>
      <w:bookmarkEnd w:id="5"/>
      <w:r w:rsidRPr="000741B3">
        <w:rPr>
          <w:b/>
          <w:bCs/>
          <w:kern w:val="32"/>
          <w:lang w:val="uk-UA"/>
        </w:rPr>
        <w:t>Примітка 2. «Економічне середовище, в умовах якого Товариство здійснює свою діяльність»</w:t>
      </w:r>
      <w:bookmarkEnd w:id="45"/>
      <w:r w:rsidRPr="000741B3">
        <w:rPr>
          <w:b/>
          <w:bCs/>
          <w:kern w:val="32"/>
          <w:lang w:val="uk-UA"/>
        </w:rPr>
        <w:t xml:space="preserve"> та </w:t>
      </w:r>
      <w:r>
        <w:rPr>
          <w:b/>
          <w:bCs/>
          <w:kern w:val="32"/>
          <w:lang w:val="uk-UA"/>
        </w:rPr>
        <w:t>ф</w:t>
      </w:r>
      <w:r w:rsidRPr="000741B3">
        <w:rPr>
          <w:b/>
          <w:bCs/>
          <w:kern w:val="32"/>
          <w:lang w:val="uk-UA"/>
        </w:rPr>
        <w:t>інансова звітність в умовах гіперінфляції</w:t>
      </w:r>
    </w:p>
    <w:p w:rsidR="00FC2856" w:rsidRPr="000741B3" w:rsidRDefault="00FC2856" w:rsidP="000741B3">
      <w:pPr>
        <w:widowControl w:val="0"/>
        <w:autoSpaceDE w:val="0"/>
        <w:snapToGrid w:val="0"/>
        <w:ind w:firstLine="709"/>
        <w:jc w:val="both"/>
        <w:rPr>
          <w:spacing w:val="-1"/>
          <w:lang w:val="uk-UA"/>
        </w:rPr>
      </w:pPr>
      <w:r w:rsidRPr="000741B3">
        <w:rPr>
          <w:color w:val="000000"/>
          <w:lang w:val="uk-UA"/>
        </w:rPr>
        <w:t xml:space="preserve">Протягом останніх трьох років, через продовження економічної кризи та військових дій на сході країни, інфляційні процеси в Україні все більше набувають ознак наявної гіперінфляції. Так, однією із наявних ознак гіперінфляції, що визначені МСБО 29 «Фінансова звітність в умовах гіперінфляції» є розмір кумулятивного приросту інфляції, що складає </w:t>
      </w:r>
      <w:r>
        <w:rPr>
          <w:color w:val="000000"/>
          <w:lang w:val="uk-UA"/>
        </w:rPr>
        <w:t>83,1</w:t>
      </w:r>
      <w:r w:rsidRPr="000741B3">
        <w:rPr>
          <w:color w:val="000000"/>
          <w:lang w:val="uk-UA"/>
        </w:rPr>
        <w:t>%.</w:t>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color w:val="000000"/>
          <w:lang w:val="uk-UA"/>
        </w:rPr>
        <w:tab/>
      </w:r>
      <w:r w:rsidRPr="000741B3">
        <w:rPr>
          <w:spacing w:val="-1"/>
          <w:lang w:val="uk-UA"/>
        </w:rPr>
        <w:tab/>
      </w:r>
      <w:r w:rsidRPr="000741B3">
        <w:rPr>
          <w:spacing w:val="-1"/>
          <w:lang w:val="uk-UA"/>
        </w:rPr>
        <w:tab/>
      </w:r>
    </w:p>
    <w:p w:rsidR="00FC2856" w:rsidRPr="000741B3" w:rsidRDefault="00FC2856" w:rsidP="000741B3">
      <w:pPr>
        <w:widowControl w:val="0"/>
        <w:shd w:val="clear" w:color="auto" w:fill="FFFFFF"/>
        <w:ind w:firstLine="709"/>
        <w:jc w:val="both"/>
        <w:rPr>
          <w:spacing w:val="-1"/>
          <w:lang w:val="uk-U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1"/>
        <w:gridCol w:w="2198"/>
        <w:gridCol w:w="2198"/>
        <w:gridCol w:w="2266"/>
      </w:tblGrid>
      <w:tr w:rsidR="00FC2856" w:rsidRPr="000741B3">
        <w:tc>
          <w:tcPr>
            <w:tcW w:w="6597" w:type="dxa"/>
            <w:gridSpan w:val="3"/>
          </w:tcPr>
          <w:p w:rsidR="00FC2856" w:rsidRPr="000741B3" w:rsidRDefault="00FC2856" w:rsidP="000741B3">
            <w:pPr>
              <w:widowControl w:val="0"/>
              <w:tabs>
                <w:tab w:val="left" w:pos="2310"/>
              </w:tabs>
              <w:ind w:firstLine="709"/>
              <w:jc w:val="both"/>
              <w:rPr>
                <w:spacing w:val="-1"/>
                <w:lang w:val="uk-UA"/>
              </w:rPr>
            </w:pPr>
            <w:r w:rsidRPr="000741B3">
              <w:rPr>
                <w:spacing w:val="-1"/>
                <w:lang w:val="uk-UA"/>
              </w:rPr>
              <w:tab/>
              <w:t>Роки</w:t>
            </w:r>
          </w:p>
        </w:tc>
        <w:tc>
          <w:tcPr>
            <w:tcW w:w="2266" w:type="dxa"/>
            <w:vMerge w:val="restart"/>
          </w:tcPr>
          <w:p w:rsidR="00FC2856" w:rsidRPr="000741B3" w:rsidRDefault="00FC2856" w:rsidP="000741B3">
            <w:pPr>
              <w:widowControl w:val="0"/>
              <w:jc w:val="both"/>
              <w:rPr>
                <w:spacing w:val="-1"/>
                <w:lang w:val="uk-UA"/>
              </w:rPr>
            </w:pPr>
            <w:r w:rsidRPr="000741B3">
              <w:rPr>
                <w:spacing w:val="-1"/>
                <w:lang w:val="uk-UA"/>
              </w:rPr>
              <w:t>Кумулятивний</w:t>
            </w:r>
          </w:p>
          <w:p w:rsidR="00FC2856" w:rsidRPr="000741B3" w:rsidRDefault="00FC2856" w:rsidP="000741B3">
            <w:pPr>
              <w:widowControl w:val="0"/>
              <w:jc w:val="both"/>
              <w:rPr>
                <w:spacing w:val="-1"/>
                <w:lang w:val="uk-UA"/>
              </w:rPr>
            </w:pPr>
            <w:r w:rsidRPr="000741B3">
              <w:rPr>
                <w:spacing w:val="-1"/>
                <w:lang w:val="uk-UA"/>
              </w:rPr>
              <w:t>приріст інфляції</w:t>
            </w:r>
          </w:p>
        </w:tc>
      </w:tr>
      <w:tr w:rsidR="00FC2856" w:rsidRPr="000741B3">
        <w:tc>
          <w:tcPr>
            <w:tcW w:w="2201" w:type="dxa"/>
          </w:tcPr>
          <w:p w:rsidR="00FC2856" w:rsidRPr="000741B3" w:rsidRDefault="00FC2856" w:rsidP="000741B3">
            <w:pPr>
              <w:widowControl w:val="0"/>
              <w:ind w:firstLine="709"/>
              <w:jc w:val="both"/>
              <w:rPr>
                <w:spacing w:val="-1"/>
                <w:lang w:val="uk-UA"/>
              </w:rPr>
            </w:pPr>
            <w:r w:rsidRPr="000741B3">
              <w:rPr>
                <w:spacing w:val="-1"/>
                <w:lang w:val="uk-UA"/>
              </w:rPr>
              <w:t>201</w:t>
            </w:r>
            <w:r>
              <w:rPr>
                <w:spacing w:val="-1"/>
                <w:lang w:val="uk-UA"/>
              </w:rPr>
              <w:t>5</w:t>
            </w:r>
          </w:p>
        </w:tc>
        <w:tc>
          <w:tcPr>
            <w:tcW w:w="2198" w:type="dxa"/>
          </w:tcPr>
          <w:p w:rsidR="00FC2856" w:rsidRPr="000741B3" w:rsidRDefault="00FC2856" w:rsidP="000741B3">
            <w:pPr>
              <w:widowControl w:val="0"/>
              <w:ind w:firstLine="709"/>
              <w:jc w:val="both"/>
              <w:rPr>
                <w:spacing w:val="-1"/>
                <w:lang w:val="uk-UA"/>
              </w:rPr>
            </w:pPr>
            <w:r w:rsidRPr="000741B3">
              <w:rPr>
                <w:spacing w:val="-1"/>
                <w:lang w:val="uk-UA"/>
              </w:rPr>
              <w:t>201</w:t>
            </w:r>
            <w:r>
              <w:rPr>
                <w:spacing w:val="-1"/>
                <w:lang w:val="uk-UA"/>
              </w:rPr>
              <w:t>6</w:t>
            </w:r>
          </w:p>
        </w:tc>
        <w:tc>
          <w:tcPr>
            <w:tcW w:w="2198" w:type="dxa"/>
          </w:tcPr>
          <w:p w:rsidR="00FC2856" w:rsidRPr="000741B3" w:rsidRDefault="00FC2856" w:rsidP="000741B3">
            <w:pPr>
              <w:widowControl w:val="0"/>
              <w:ind w:firstLine="709"/>
              <w:jc w:val="both"/>
              <w:rPr>
                <w:spacing w:val="-1"/>
                <w:lang w:val="uk-UA"/>
              </w:rPr>
            </w:pPr>
            <w:r w:rsidRPr="000741B3">
              <w:rPr>
                <w:spacing w:val="-1"/>
                <w:lang w:val="uk-UA"/>
              </w:rPr>
              <w:t>201</w:t>
            </w:r>
            <w:r>
              <w:rPr>
                <w:spacing w:val="-1"/>
                <w:lang w:val="uk-UA"/>
              </w:rPr>
              <w:t>7</w:t>
            </w:r>
          </w:p>
        </w:tc>
        <w:tc>
          <w:tcPr>
            <w:tcW w:w="2266" w:type="dxa"/>
            <w:vMerge/>
          </w:tcPr>
          <w:p w:rsidR="00FC2856" w:rsidRPr="000741B3" w:rsidRDefault="00FC2856" w:rsidP="000741B3">
            <w:pPr>
              <w:widowControl w:val="0"/>
              <w:ind w:firstLine="709"/>
              <w:jc w:val="both"/>
              <w:rPr>
                <w:spacing w:val="-1"/>
                <w:lang w:val="uk-UA"/>
              </w:rPr>
            </w:pPr>
          </w:p>
        </w:tc>
      </w:tr>
      <w:tr w:rsidR="00FC2856" w:rsidRPr="000741B3">
        <w:tc>
          <w:tcPr>
            <w:tcW w:w="2201" w:type="dxa"/>
          </w:tcPr>
          <w:p w:rsidR="00FC2856" w:rsidRPr="000741B3" w:rsidRDefault="00FC2856" w:rsidP="001E31F5">
            <w:pPr>
              <w:widowControl w:val="0"/>
              <w:ind w:firstLine="709"/>
              <w:jc w:val="both"/>
              <w:rPr>
                <w:spacing w:val="-1"/>
                <w:lang w:val="uk-UA"/>
              </w:rPr>
            </w:pPr>
            <w:r w:rsidRPr="000741B3">
              <w:rPr>
                <w:spacing w:val="-1"/>
                <w:lang w:val="uk-UA"/>
              </w:rPr>
              <w:t>143,3%</w:t>
            </w:r>
          </w:p>
        </w:tc>
        <w:tc>
          <w:tcPr>
            <w:tcW w:w="2198" w:type="dxa"/>
          </w:tcPr>
          <w:p w:rsidR="00FC2856" w:rsidRPr="000741B3" w:rsidRDefault="00FC2856" w:rsidP="001E31F5">
            <w:pPr>
              <w:widowControl w:val="0"/>
              <w:ind w:firstLine="709"/>
              <w:jc w:val="both"/>
              <w:rPr>
                <w:spacing w:val="-1"/>
                <w:lang w:val="uk-UA"/>
              </w:rPr>
            </w:pPr>
            <w:r w:rsidRPr="000741B3">
              <w:rPr>
                <w:spacing w:val="-1"/>
                <w:lang w:val="uk-UA"/>
              </w:rPr>
              <w:t>112,4%</w:t>
            </w:r>
          </w:p>
        </w:tc>
        <w:tc>
          <w:tcPr>
            <w:tcW w:w="2198" w:type="dxa"/>
          </w:tcPr>
          <w:p w:rsidR="00FC2856" w:rsidRPr="000741B3" w:rsidRDefault="00FC2856" w:rsidP="000741B3">
            <w:pPr>
              <w:widowControl w:val="0"/>
              <w:ind w:firstLine="709"/>
              <w:jc w:val="both"/>
              <w:rPr>
                <w:spacing w:val="-1"/>
                <w:lang w:val="uk-UA"/>
              </w:rPr>
            </w:pPr>
            <w:r>
              <w:rPr>
                <w:spacing w:val="-1"/>
                <w:lang w:val="uk-UA"/>
              </w:rPr>
              <w:t>113,7</w:t>
            </w:r>
          </w:p>
        </w:tc>
        <w:tc>
          <w:tcPr>
            <w:tcW w:w="2266" w:type="dxa"/>
          </w:tcPr>
          <w:p w:rsidR="00FC2856" w:rsidRPr="000741B3" w:rsidRDefault="00FC2856" w:rsidP="000741B3">
            <w:pPr>
              <w:widowControl w:val="0"/>
              <w:ind w:firstLine="709"/>
              <w:jc w:val="both"/>
              <w:rPr>
                <w:spacing w:val="-1"/>
                <w:lang w:val="uk-UA"/>
              </w:rPr>
            </w:pPr>
            <w:r>
              <w:rPr>
                <w:spacing w:val="-1"/>
                <w:lang w:val="uk-UA"/>
              </w:rPr>
              <w:t>83,1%</w:t>
            </w:r>
          </w:p>
        </w:tc>
      </w:tr>
    </w:tbl>
    <w:p w:rsidR="00FC2856" w:rsidRPr="000741B3" w:rsidRDefault="00FC2856" w:rsidP="000741B3">
      <w:pPr>
        <w:widowControl w:val="0"/>
        <w:autoSpaceDE w:val="0"/>
        <w:snapToGrid w:val="0"/>
        <w:ind w:firstLine="709"/>
        <w:jc w:val="both"/>
        <w:rPr>
          <w:color w:val="000000"/>
          <w:lang w:val="uk-UA"/>
        </w:rPr>
      </w:pPr>
      <w:r w:rsidRPr="000741B3">
        <w:rPr>
          <w:color w:val="000000"/>
          <w:lang w:val="uk-UA"/>
        </w:rPr>
        <w:t>Не дивлячись на те, що поряд з іншими ознаками гіперінфляції, сукупний рівень інфляції за останні три роки перевищує 100%, керівництво спілки вважає, що Україна пройшла пік інфляційних процесів у 2015 році  та поступово виходить із періоду гіперінфляції.(Таблиця 1)</w:t>
      </w:r>
    </w:p>
    <w:p w:rsidR="00FC2856" w:rsidRPr="000741B3" w:rsidRDefault="00FC2856" w:rsidP="000741B3">
      <w:pPr>
        <w:widowControl w:val="0"/>
        <w:autoSpaceDE w:val="0"/>
        <w:snapToGrid w:val="0"/>
        <w:ind w:firstLine="709"/>
        <w:jc w:val="both"/>
        <w:rPr>
          <w:color w:val="000000"/>
          <w:lang w:val="uk-UA"/>
        </w:rPr>
      </w:pPr>
      <w:r w:rsidRPr="000741B3">
        <w:rPr>
          <w:color w:val="000000"/>
          <w:lang w:val="uk-UA"/>
        </w:rPr>
        <w:t xml:space="preserve"> Одним із факторів, що це підтверджує це зменшення Національним банком України протягом 201</w:t>
      </w:r>
      <w:r>
        <w:rPr>
          <w:color w:val="000000"/>
          <w:lang w:val="uk-UA"/>
        </w:rPr>
        <w:t>7</w:t>
      </w:r>
      <w:r w:rsidRPr="000741B3">
        <w:rPr>
          <w:color w:val="000000"/>
          <w:lang w:val="uk-UA"/>
        </w:rPr>
        <w:t xml:space="preserve"> року облікової ставки </w:t>
      </w:r>
      <w:r>
        <w:rPr>
          <w:color w:val="000000"/>
          <w:lang w:val="uk-UA"/>
        </w:rPr>
        <w:t>:</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693"/>
        <w:gridCol w:w="2551"/>
      </w:tblGrid>
      <w:tr w:rsidR="00FC2856" w:rsidRPr="000741B3">
        <w:tc>
          <w:tcPr>
            <w:tcW w:w="4503" w:type="dxa"/>
            <w:vAlign w:val="center"/>
          </w:tcPr>
          <w:p w:rsidR="00FC2856" w:rsidRPr="000741B3" w:rsidRDefault="00FC2856" w:rsidP="000741B3">
            <w:pPr>
              <w:spacing w:before="60" w:after="60"/>
              <w:jc w:val="center"/>
              <w:rPr>
                <w:b/>
                <w:bCs/>
                <w:lang w:val="uk-UA"/>
              </w:rPr>
            </w:pPr>
            <w:r w:rsidRPr="000741B3">
              <w:rPr>
                <w:b/>
                <w:bCs/>
                <w:lang w:val="uk-UA"/>
              </w:rPr>
              <w:t>Період</w:t>
            </w:r>
          </w:p>
        </w:tc>
        <w:tc>
          <w:tcPr>
            <w:tcW w:w="2693" w:type="dxa"/>
            <w:vAlign w:val="center"/>
          </w:tcPr>
          <w:p w:rsidR="00FC2856" w:rsidRPr="000741B3" w:rsidRDefault="00FC2856" w:rsidP="000741B3">
            <w:pPr>
              <w:spacing w:before="60" w:after="60"/>
              <w:jc w:val="center"/>
              <w:rPr>
                <w:b/>
                <w:bCs/>
                <w:lang w:val="uk-UA"/>
              </w:rPr>
            </w:pPr>
            <w:r w:rsidRPr="000741B3">
              <w:rPr>
                <w:b/>
                <w:bCs/>
                <w:lang w:val="uk-UA"/>
              </w:rPr>
              <w:t>Облікова ставка</w:t>
            </w:r>
          </w:p>
        </w:tc>
        <w:tc>
          <w:tcPr>
            <w:tcW w:w="2551" w:type="dxa"/>
            <w:vAlign w:val="center"/>
          </w:tcPr>
          <w:p w:rsidR="00FC2856" w:rsidRPr="000741B3" w:rsidRDefault="00FC2856" w:rsidP="000741B3">
            <w:pPr>
              <w:spacing w:before="60" w:after="60"/>
              <w:jc w:val="center"/>
              <w:rPr>
                <w:b/>
                <w:bCs/>
                <w:lang w:val="uk-UA"/>
              </w:rPr>
            </w:pPr>
          </w:p>
        </w:tc>
      </w:tr>
      <w:tr w:rsidR="00FC2856" w:rsidRPr="000741B3">
        <w:tc>
          <w:tcPr>
            <w:tcW w:w="4503" w:type="dxa"/>
            <w:vAlign w:val="center"/>
          </w:tcPr>
          <w:p w:rsidR="00FC2856" w:rsidRPr="000741B3" w:rsidRDefault="00FC2856" w:rsidP="00B349B6">
            <w:pPr>
              <w:spacing w:before="60" w:after="60"/>
              <w:jc w:val="center"/>
              <w:rPr>
                <w:lang w:val="uk-UA"/>
              </w:rPr>
            </w:pPr>
            <w:r w:rsidRPr="000741B3">
              <w:rPr>
                <w:lang w:val="uk-UA"/>
              </w:rPr>
              <w:t>з 01.01.201</w:t>
            </w:r>
            <w:r>
              <w:rPr>
                <w:lang w:val="uk-UA"/>
              </w:rPr>
              <w:t>7</w:t>
            </w:r>
            <w:r w:rsidRPr="000741B3">
              <w:rPr>
                <w:lang w:val="uk-UA"/>
              </w:rPr>
              <w:t xml:space="preserve"> по </w:t>
            </w:r>
            <w:r>
              <w:rPr>
                <w:lang w:val="uk-UA"/>
              </w:rPr>
              <w:t>13</w:t>
            </w:r>
            <w:r w:rsidRPr="000741B3">
              <w:rPr>
                <w:lang w:val="uk-UA"/>
              </w:rPr>
              <w:t>.04.201</w:t>
            </w:r>
            <w:r>
              <w:rPr>
                <w:lang w:val="uk-UA"/>
              </w:rPr>
              <w:t>7</w:t>
            </w:r>
          </w:p>
        </w:tc>
        <w:tc>
          <w:tcPr>
            <w:tcW w:w="2693" w:type="dxa"/>
            <w:vAlign w:val="center"/>
          </w:tcPr>
          <w:p w:rsidR="00FC2856" w:rsidRPr="000741B3" w:rsidRDefault="00FC2856" w:rsidP="000741B3">
            <w:pPr>
              <w:spacing w:before="60" w:after="60"/>
              <w:jc w:val="center"/>
              <w:rPr>
                <w:lang w:val="uk-UA"/>
              </w:rPr>
            </w:pPr>
            <w:r>
              <w:rPr>
                <w:lang w:val="uk-UA"/>
              </w:rPr>
              <w:t>14</w:t>
            </w:r>
            <w:r w:rsidRPr="000741B3">
              <w:rPr>
                <w:lang w:val="uk-UA"/>
              </w:rPr>
              <w:t>,00%</w:t>
            </w:r>
          </w:p>
        </w:tc>
        <w:tc>
          <w:tcPr>
            <w:tcW w:w="2551" w:type="dxa"/>
            <w:vAlign w:val="center"/>
          </w:tcPr>
          <w:p w:rsidR="00FC2856" w:rsidRPr="000741B3" w:rsidRDefault="00FC2856" w:rsidP="006A0B09">
            <w:pPr>
              <w:spacing w:before="60" w:after="60"/>
              <w:jc w:val="center"/>
              <w:rPr>
                <w:lang w:val="uk-UA"/>
              </w:rPr>
            </w:pPr>
            <w:r>
              <w:rPr>
                <w:lang w:val="uk-UA"/>
              </w:rPr>
              <w:t>-1,00</w:t>
            </w:r>
          </w:p>
        </w:tc>
      </w:tr>
      <w:tr w:rsidR="00FC2856" w:rsidRPr="000741B3">
        <w:tc>
          <w:tcPr>
            <w:tcW w:w="4503" w:type="dxa"/>
            <w:vAlign w:val="center"/>
          </w:tcPr>
          <w:p w:rsidR="00FC2856" w:rsidRPr="000741B3" w:rsidRDefault="00FC2856" w:rsidP="00B349B6">
            <w:pPr>
              <w:spacing w:before="60" w:after="60"/>
              <w:jc w:val="center"/>
              <w:rPr>
                <w:lang w:val="uk-UA"/>
              </w:rPr>
            </w:pPr>
            <w:r w:rsidRPr="000741B3">
              <w:rPr>
                <w:lang w:val="uk-UA"/>
              </w:rPr>
              <w:t>з </w:t>
            </w:r>
            <w:r>
              <w:rPr>
                <w:lang w:val="uk-UA"/>
              </w:rPr>
              <w:t>14</w:t>
            </w:r>
            <w:r w:rsidRPr="000741B3">
              <w:rPr>
                <w:lang w:val="uk-UA"/>
              </w:rPr>
              <w:t>.04.201</w:t>
            </w:r>
            <w:r>
              <w:rPr>
                <w:lang w:val="uk-UA"/>
              </w:rPr>
              <w:t>7</w:t>
            </w:r>
            <w:r w:rsidRPr="000741B3">
              <w:rPr>
                <w:lang w:val="uk-UA"/>
              </w:rPr>
              <w:t xml:space="preserve"> по 2</w:t>
            </w:r>
            <w:r>
              <w:rPr>
                <w:lang w:val="uk-UA"/>
              </w:rPr>
              <w:t>5</w:t>
            </w:r>
            <w:r w:rsidRPr="000741B3">
              <w:rPr>
                <w:lang w:val="uk-UA"/>
              </w:rPr>
              <w:t>.0</w:t>
            </w:r>
            <w:r>
              <w:rPr>
                <w:lang w:val="uk-UA"/>
              </w:rPr>
              <w:t>4</w:t>
            </w:r>
            <w:r w:rsidRPr="000741B3">
              <w:rPr>
                <w:lang w:val="uk-UA"/>
              </w:rPr>
              <w:t>.201</w:t>
            </w:r>
            <w:r>
              <w:rPr>
                <w:lang w:val="uk-UA"/>
              </w:rPr>
              <w:t>7</w:t>
            </w:r>
          </w:p>
        </w:tc>
        <w:tc>
          <w:tcPr>
            <w:tcW w:w="2693" w:type="dxa"/>
            <w:vAlign w:val="center"/>
          </w:tcPr>
          <w:p w:rsidR="00FC2856" w:rsidRPr="000741B3" w:rsidRDefault="00FC2856" w:rsidP="006A0B09">
            <w:pPr>
              <w:spacing w:before="60" w:after="60"/>
              <w:jc w:val="center"/>
              <w:rPr>
                <w:lang w:val="uk-UA"/>
              </w:rPr>
            </w:pPr>
            <w:r w:rsidRPr="000741B3">
              <w:rPr>
                <w:lang w:val="uk-UA"/>
              </w:rPr>
              <w:t>1</w:t>
            </w:r>
            <w:r>
              <w:rPr>
                <w:lang w:val="uk-UA"/>
              </w:rPr>
              <w:t>3</w:t>
            </w:r>
            <w:r w:rsidRPr="000741B3">
              <w:rPr>
                <w:lang w:val="uk-UA"/>
              </w:rPr>
              <w:t>,00%</w:t>
            </w:r>
          </w:p>
        </w:tc>
        <w:tc>
          <w:tcPr>
            <w:tcW w:w="2551" w:type="dxa"/>
            <w:vAlign w:val="center"/>
          </w:tcPr>
          <w:p w:rsidR="00FC2856" w:rsidRPr="000741B3" w:rsidRDefault="00FC2856" w:rsidP="006A0B09">
            <w:pPr>
              <w:spacing w:before="60" w:after="60"/>
              <w:jc w:val="center"/>
              <w:rPr>
                <w:lang w:val="uk-UA"/>
              </w:rPr>
            </w:pPr>
            <w:r w:rsidRPr="000741B3">
              <w:rPr>
                <w:lang w:val="uk-UA"/>
              </w:rPr>
              <w:t>-</w:t>
            </w:r>
            <w:r>
              <w:rPr>
                <w:lang w:val="uk-UA"/>
              </w:rPr>
              <w:t>1</w:t>
            </w:r>
            <w:r w:rsidRPr="000741B3">
              <w:rPr>
                <w:lang w:val="uk-UA"/>
              </w:rPr>
              <w:t>.00</w:t>
            </w:r>
          </w:p>
        </w:tc>
      </w:tr>
      <w:tr w:rsidR="00FC2856" w:rsidRPr="000741B3">
        <w:tc>
          <w:tcPr>
            <w:tcW w:w="4503" w:type="dxa"/>
            <w:vAlign w:val="center"/>
          </w:tcPr>
          <w:p w:rsidR="00FC2856" w:rsidRPr="000741B3" w:rsidRDefault="00FC2856" w:rsidP="00B349B6">
            <w:pPr>
              <w:spacing w:before="60" w:after="60"/>
              <w:jc w:val="center"/>
              <w:rPr>
                <w:lang w:val="uk-UA"/>
              </w:rPr>
            </w:pPr>
            <w:r w:rsidRPr="000741B3">
              <w:rPr>
                <w:lang w:val="uk-UA"/>
              </w:rPr>
              <w:t>з 2</w:t>
            </w:r>
            <w:r>
              <w:rPr>
                <w:lang w:val="uk-UA"/>
              </w:rPr>
              <w:t>6</w:t>
            </w:r>
            <w:r w:rsidRPr="000741B3">
              <w:rPr>
                <w:lang w:val="uk-UA"/>
              </w:rPr>
              <w:t>.05.201</w:t>
            </w:r>
            <w:r>
              <w:rPr>
                <w:lang w:val="uk-UA"/>
              </w:rPr>
              <w:t>7</w:t>
            </w:r>
            <w:r w:rsidRPr="000741B3">
              <w:rPr>
                <w:lang w:val="uk-UA"/>
              </w:rPr>
              <w:t xml:space="preserve"> по 2</w:t>
            </w:r>
            <w:r>
              <w:rPr>
                <w:lang w:val="uk-UA"/>
              </w:rPr>
              <w:t>6</w:t>
            </w:r>
            <w:r w:rsidRPr="000741B3">
              <w:rPr>
                <w:lang w:val="uk-UA"/>
              </w:rPr>
              <w:t>.</w:t>
            </w:r>
            <w:r>
              <w:rPr>
                <w:lang w:val="uk-UA"/>
              </w:rPr>
              <w:t>10</w:t>
            </w:r>
            <w:r w:rsidRPr="000741B3">
              <w:rPr>
                <w:lang w:val="uk-UA"/>
              </w:rPr>
              <w:t>.201</w:t>
            </w:r>
            <w:r>
              <w:rPr>
                <w:lang w:val="uk-UA"/>
              </w:rPr>
              <w:t>7</w:t>
            </w:r>
          </w:p>
        </w:tc>
        <w:tc>
          <w:tcPr>
            <w:tcW w:w="2693" w:type="dxa"/>
            <w:vAlign w:val="center"/>
          </w:tcPr>
          <w:p w:rsidR="00FC2856" w:rsidRPr="000741B3" w:rsidRDefault="00FC2856" w:rsidP="008B5BBF">
            <w:pPr>
              <w:spacing w:before="60" w:after="60"/>
              <w:jc w:val="center"/>
              <w:rPr>
                <w:lang w:val="uk-UA"/>
              </w:rPr>
            </w:pPr>
            <w:r>
              <w:rPr>
                <w:lang w:val="uk-UA"/>
              </w:rPr>
              <w:t>12,50</w:t>
            </w:r>
            <w:r w:rsidRPr="000741B3">
              <w:rPr>
                <w:lang w:val="uk-UA"/>
              </w:rPr>
              <w:t>%</w:t>
            </w:r>
          </w:p>
        </w:tc>
        <w:tc>
          <w:tcPr>
            <w:tcW w:w="2551" w:type="dxa"/>
            <w:vAlign w:val="center"/>
          </w:tcPr>
          <w:p w:rsidR="00FC2856" w:rsidRPr="000741B3" w:rsidRDefault="00FC2856" w:rsidP="006A0B09">
            <w:pPr>
              <w:spacing w:before="60" w:after="60"/>
              <w:jc w:val="center"/>
              <w:rPr>
                <w:lang w:val="uk-UA"/>
              </w:rPr>
            </w:pPr>
            <w:r w:rsidRPr="000741B3">
              <w:rPr>
                <w:lang w:val="uk-UA"/>
              </w:rPr>
              <w:t>-</w:t>
            </w:r>
            <w:r>
              <w:rPr>
                <w:lang w:val="uk-UA"/>
              </w:rPr>
              <w:t>0</w:t>
            </w:r>
            <w:r w:rsidRPr="000741B3">
              <w:rPr>
                <w:lang w:val="uk-UA"/>
              </w:rPr>
              <w:t>.</w:t>
            </w:r>
            <w:r>
              <w:rPr>
                <w:lang w:val="uk-UA"/>
              </w:rPr>
              <w:t>5</w:t>
            </w:r>
          </w:p>
        </w:tc>
      </w:tr>
      <w:tr w:rsidR="00FC2856" w:rsidRPr="000741B3">
        <w:tc>
          <w:tcPr>
            <w:tcW w:w="4503" w:type="dxa"/>
            <w:vAlign w:val="center"/>
          </w:tcPr>
          <w:p w:rsidR="00FC2856" w:rsidRPr="000741B3" w:rsidRDefault="00FC2856" w:rsidP="00B349B6">
            <w:pPr>
              <w:spacing w:before="60" w:after="60"/>
              <w:jc w:val="center"/>
              <w:rPr>
                <w:lang w:val="uk-UA"/>
              </w:rPr>
            </w:pPr>
            <w:r w:rsidRPr="000741B3">
              <w:rPr>
                <w:lang w:val="uk-UA"/>
              </w:rPr>
              <w:t>з 2</w:t>
            </w:r>
            <w:r>
              <w:rPr>
                <w:lang w:val="uk-UA"/>
              </w:rPr>
              <w:t>7</w:t>
            </w:r>
            <w:r w:rsidRPr="000741B3">
              <w:rPr>
                <w:lang w:val="uk-UA"/>
              </w:rPr>
              <w:t>.</w:t>
            </w:r>
            <w:r>
              <w:rPr>
                <w:lang w:val="uk-UA"/>
              </w:rPr>
              <w:t>10</w:t>
            </w:r>
            <w:r w:rsidRPr="000741B3">
              <w:rPr>
                <w:lang w:val="uk-UA"/>
              </w:rPr>
              <w:t>.201</w:t>
            </w:r>
            <w:r>
              <w:rPr>
                <w:lang w:val="uk-UA"/>
              </w:rPr>
              <w:t>7</w:t>
            </w:r>
            <w:r w:rsidRPr="000741B3">
              <w:rPr>
                <w:lang w:val="uk-UA"/>
              </w:rPr>
              <w:t xml:space="preserve"> по </w:t>
            </w:r>
            <w:r>
              <w:rPr>
                <w:lang w:val="uk-UA"/>
              </w:rPr>
              <w:t>14</w:t>
            </w:r>
            <w:r w:rsidRPr="000741B3">
              <w:rPr>
                <w:lang w:val="uk-UA"/>
              </w:rPr>
              <w:t>.</w:t>
            </w:r>
            <w:r>
              <w:rPr>
                <w:lang w:val="uk-UA"/>
              </w:rPr>
              <w:t>12</w:t>
            </w:r>
            <w:r w:rsidRPr="000741B3">
              <w:rPr>
                <w:lang w:val="uk-UA"/>
              </w:rPr>
              <w:t>.201</w:t>
            </w:r>
            <w:r>
              <w:rPr>
                <w:lang w:val="uk-UA"/>
              </w:rPr>
              <w:t>7</w:t>
            </w:r>
          </w:p>
        </w:tc>
        <w:tc>
          <w:tcPr>
            <w:tcW w:w="2693" w:type="dxa"/>
            <w:vAlign w:val="center"/>
          </w:tcPr>
          <w:p w:rsidR="00FC2856" w:rsidRPr="000741B3" w:rsidRDefault="00FC2856" w:rsidP="006A0B09">
            <w:pPr>
              <w:spacing w:before="60" w:after="60"/>
              <w:jc w:val="center"/>
              <w:rPr>
                <w:lang w:val="uk-UA"/>
              </w:rPr>
            </w:pPr>
            <w:r w:rsidRPr="000741B3">
              <w:rPr>
                <w:lang w:val="uk-UA"/>
              </w:rPr>
              <w:t>1</w:t>
            </w:r>
            <w:r>
              <w:rPr>
                <w:lang w:val="uk-UA"/>
              </w:rPr>
              <w:t>3</w:t>
            </w:r>
            <w:r w:rsidRPr="000741B3">
              <w:rPr>
                <w:lang w:val="uk-UA"/>
              </w:rPr>
              <w:t>,50%</w:t>
            </w:r>
          </w:p>
        </w:tc>
        <w:tc>
          <w:tcPr>
            <w:tcW w:w="2551" w:type="dxa"/>
            <w:vAlign w:val="center"/>
          </w:tcPr>
          <w:p w:rsidR="00FC2856" w:rsidRPr="000741B3" w:rsidRDefault="00FC2856" w:rsidP="006A0B09">
            <w:pPr>
              <w:spacing w:before="60" w:after="60"/>
              <w:jc w:val="center"/>
              <w:rPr>
                <w:lang w:val="uk-UA"/>
              </w:rPr>
            </w:pPr>
            <w:r>
              <w:rPr>
                <w:lang w:val="uk-UA"/>
              </w:rPr>
              <w:t>+</w:t>
            </w:r>
            <w:r w:rsidRPr="000741B3">
              <w:rPr>
                <w:lang w:val="uk-UA"/>
              </w:rPr>
              <w:t>1.</w:t>
            </w:r>
            <w:r>
              <w:rPr>
                <w:lang w:val="uk-UA"/>
              </w:rPr>
              <w:t>0</w:t>
            </w:r>
            <w:r w:rsidRPr="000741B3">
              <w:rPr>
                <w:lang w:val="uk-UA"/>
              </w:rPr>
              <w:t>0</w:t>
            </w:r>
          </w:p>
        </w:tc>
      </w:tr>
      <w:tr w:rsidR="00FC2856" w:rsidRPr="000741B3">
        <w:tc>
          <w:tcPr>
            <w:tcW w:w="4503" w:type="dxa"/>
            <w:vAlign w:val="center"/>
          </w:tcPr>
          <w:p w:rsidR="00FC2856" w:rsidRPr="000741B3" w:rsidRDefault="00FC2856" w:rsidP="00B349B6">
            <w:pPr>
              <w:spacing w:before="60" w:after="60"/>
              <w:jc w:val="center"/>
              <w:rPr>
                <w:lang w:val="uk-UA"/>
              </w:rPr>
            </w:pPr>
            <w:r w:rsidRPr="000741B3">
              <w:rPr>
                <w:lang w:val="uk-UA"/>
              </w:rPr>
              <w:t>з </w:t>
            </w:r>
            <w:r>
              <w:rPr>
                <w:lang w:val="uk-UA"/>
              </w:rPr>
              <w:t>15</w:t>
            </w:r>
            <w:r w:rsidRPr="000741B3">
              <w:rPr>
                <w:lang w:val="uk-UA"/>
              </w:rPr>
              <w:t>.</w:t>
            </w:r>
            <w:r>
              <w:rPr>
                <w:lang w:val="uk-UA"/>
              </w:rPr>
              <w:t>12</w:t>
            </w:r>
            <w:r w:rsidRPr="000741B3">
              <w:rPr>
                <w:lang w:val="uk-UA"/>
              </w:rPr>
              <w:t>.201</w:t>
            </w:r>
            <w:r>
              <w:rPr>
                <w:lang w:val="uk-UA"/>
              </w:rPr>
              <w:t>7</w:t>
            </w:r>
            <w:r w:rsidRPr="000741B3">
              <w:rPr>
                <w:lang w:val="uk-UA"/>
              </w:rPr>
              <w:t xml:space="preserve"> по </w:t>
            </w:r>
            <w:r>
              <w:rPr>
                <w:lang w:val="uk-UA"/>
              </w:rPr>
              <w:t>31</w:t>
            </w:r>
            <w:r w:rsidRPr="000741B3">
              <w:rPr>
                <w:lang w:val="uk-UA"/>
              </w:rPr>
              <w:t>.</w:t>
            </w:r>
            <w:r>
              <w:rPr>
                <w:lang w:val="uk-UA"/>
              </w:rPr>
              <w:t>12</w:t>
            </w:r>
            <w:r w:rsidRPr="000741B3">
              <w:rPr>
                <w:lang w:val="uk-UA"/>
              </w:rPr>
              <w:t>.201</w:t>
            </w:r>
            <w:r>
              <w:rPr>
                <w:lang w:val="uk-UA"/>
              </w:rPr>
              <w:t>7</w:t>
            </w:r>
          </w:p>
        </w:tc>
        <w:tc>
          <w:tcPr>
            <w:tcW w:w="2693" w:type="dxa"/>
            <w:vAlign w:val="center"/>
          </w:tcPr>
          <w:p w:rsidR="00FC2856" w:rsidRPr="000741B3" w:rsidRDefault="00FC2856" w:rsidP="006A0B09">
            <w:pPr>
              <w:spacing w:before="60" w:after="60"/>
              <w:jc w:val="center"/>
              <w:rPr>
                <w:lang w:val="uk-UA"/>
              </w:rPr>
            </w:pPr>
            <w:r w:rsidRPr="000741B3">
              <w:rPr>
                <w:lang w:val="uk-UA"/>
              </w:rPr>
              <w:t>1</w:t>
            </w:r>
            <w:r>
              <w:rPr>
                <w:lang w:val="uk-UA"/>
              </w:rPr>
              <w:t>4</w:t>
            </w:r>
            <w:r w:rsidRPr="000741B3">
              <w:rPr>
                <w:lang w:val="uk-UA"/>
              </w:rPr>
              <w:t>,50%</w:t>
            </w:r>
          </w:p>
        </w:tc>
        <w:tc>
          <w:tcPr>
            <w:tcW w:w="2551" w:type="dxa"/>
            <w:vAlign w:val="center"/>
          </w:tcPr>
          <w:p w:rsidR="00FC2856" w:rsidRPr="000741B3" w:rsidRDefault="00FC2856" w:rsidP="000741B3">
            <w:pPr>
              <w:spacing w:before="60" w:after="60"/>
              <w:jc w:val="center"/>
              <w:rPr>
                <w:lang w:val="uk-UA"/>
              </w:rPr>
            </w:pPr>
            <w:r>
              <w:rPr>
                <w:lang w:val="uk-UA"/>
              </w:rPr>
              <w:t>+</w:t>
            </w:r>
            <w:r w:rsidRPr="000741B3">
              <w:rPr>
                <w:lang w:val="uk-UA"/>
              </w:rPr>
              <w:t>1.00</w:t>
            </w:r>
          </w:p>
        </w:tc>
      </w:tr>
    </w:tbl>
    <w:p w:rsidR="00FC2856" w:rsidRPr="000741B3" w:rsidRDefault="00FC2856" w:rsidP="000741B3">
      <w:pPr>
        <w:widowControl w:val="0"/>
        <w:autoSpaceDE w:val="0"/>
        <w:snapToGrid w:val="0"/>
        <w:ind w:firstLine="709"/>
        <w:jc w:val="both"/>
        <w:rPr>
          <w:color w:val="000000"/>
          <w:lang w:val="uk-UA"/>
        </w:rPr>
      </w:pPr>
      <w:r>
        <w:rPr>
          <w:color w:val="000000"/>
          <w:lang w:val="uk-UA"/>
        </w:rPr>
        <w:t>Ломбард</w:t>
      </w:r>
      <w:r w:rsidRPr="000741B3">
        <w:rPr>
          <w:color w:val="000000"/>
          <w:lang w:val="uk-UA"/>
        </w:rPr>
        <w:t xml:space="preserve"> не вважає за необхідне проводити перерахунок фінансової звітності із застосуванням МСБО 29 «Фінансова звітність в умовах гіперінфляції».</w:t>
      </w:r>
    </w:p>
    <w:p w:rsidR="00FC2856" w:rsidRPr="003E69B5" w:rsidRDefault="00FC2856" w:rsidP="00757479">
      <w:pPr>
        <w:pStyle w:val="Heading1"/>
        <w:rPr>
          <w:rFonts w:ascii="Times New Roman" w:hAnsi="Times New Roman" w:cs="Times New Roman"/>
          <w:sz w:val="24"/>
          <w:szCs w:val="24"/>
          <w:lang w:val="uk-UA"/>
        </w:rPr>
      </w:pPr>
      <w:bookmarkStart w:id="46" w:name="_Toc351984694"/>
      <w:bookmarkStart w:id="47" w:name="_Toc414904799"/>
      <w:r w:rsidRPr="003E69B5">
        <w:rPr>
          <w:rFonts w:ascii="Times New Roman" w:hAnsi="Times New Roman" w:cs="Times New Roman"/>
          <w:sz w:val="24"/>
          <w:szCs w:val="24"/>
          <w:lang w:val="uk-UA"/>
        </w:rPr>
        <w:t>Примітка 3. Перехід на нові та переглянуті стандарти і тлумачення, що забезпечують контекст , в якому слід читати стандарти.</w:t>
      </w:r>
      <w:bookmarkEnd w:id="46"/>
      <w:bookmarkEnd w:id="47"/>
      <w:r w:rsidRPr="003E69B5">
        <w:rPr>
          <w:rFonts w:ascii="Times New Roman" w:hAnsi="Times New Roman" w:cs="Times New Roman"/>
          <w:sz w:val="24"/>
          <w:szCs w:val="24"/>
          <w:lang w:val="uk-UA"/>
        </w:rPr>
        <w:t xml:space="preserve"> </w:t>
      </w:r>
    </w:p>
    <w:p w:rsidR="00FC2856" w:rsidRPr="00F829D6" w:rsidRDefault="00FC2856" w:rsidP="00AB31E9">
      <w:pPr>
        <w:widowControl w:val="0"/>
        <w:autoSpaceDE w:val="0"/>
        <w:snapToGrid w:val="0"/>
        <w:ind w:firstLine="709"/>
        <w:jc w:val="both"/>
        <w:rPr>
          <w:lang w:val="uk-UA"/>
        </w:rPr>
      </w:pPr>
      <w:r w:rsidRPr="00F6113B">
        <w:rPr>
          <w:lang w:val="uk-UA"/>
        </w:rPr>
        <w:t xml:space="preserve">Повне товариство </w:t>
      </w:r>
      <w:r>
        <w:rPr>
          <w:lang w:val="uk-UA"/>
        </w:rPr>
        <w:t xml:space="preserve">«Перший Ломбард» Дорош і  компанія </w:t>
      </w:r>
      <w:r w:rsidRPr="00F6113B">
        <w:rPr>
          <w:lang w:val="uk-UA"/>
        </w:rPr>
        <w:t xml:space="preserve">»  </w:t>
      </w:r>
      <w:r>
        <w:rPr>
          <w:sz w:val="22"/>
          <w:szCs w:val="22"/>
          <w:lang w:val="uk-UA"/>
        </w:rPr>
        <w:t xml:space="preserve"> </w:t>
      </w:r>
      <w:r w:rsidRPr="00F829D6">
        <w:rPr>
          <w:lang w:val="uk-UA"/>
        </w:rPr>
        <w:t xml:space="preserve"> повинне застосовувати МСФЗ, які є чинними для періодів</w:t>
      </w:r>
      <w:r>
        <w:rPr>
          <w:lang w:val="uk-UA"/>
        </w:rPr>
        <w:t xml:space="preserve">, що закінчуються 31 грудня 2017 </w:t>
      </w:r>
      <w:r w:rsidRPr="00F829D6">
        <w:rPr>
          <w:lang w:val="uk-UA"/>
        </w:rPr>
        <w:t xml:space="preserve">р. Тому датою </w:t>
      </w:r>
      <w:r>
        <w:rPr>
          <w:lang w:val="uk-UA"/>
        </w:rPr>
        <w:t>переходу на МСФЗ є 01 січня 2013</w:t>
      </w:r>
      <w:r w:rsidRPr="00F829D6">
        <w:rPr>
          <w:lang w:val="uk-UA"/>
        </w:rPr>
        <w:t xml:space="preserve"> року.</w:t>
      </w:r>
    </w:p>
    <w:p w:rsidR="00FC2856" w:rsidRPr="00F829D6" w:rsidRDefault="00FC2856" w:rsidP="00757479">
      <w:pPr>
        <w:pStyle w:val="Default"/>
        <w:ind w:firstLine="709"/>
        <w:jc w:val="both"/>
        <w:rPr>
          <w:lang w:val="uk-UA"/>
        </w:rPr>
      </w:pPr>
      <w:r w:rsidRPr="00F829D6">
        <w:rPr>
          <w:b/>
          <w:bCs/>
          <w:lang w:val="uk-UA"/>
        </w:rPr>
        <w:t xml:space="preserve">МСФЗ 9 Фінансові інструменти (МСФЗ 9) </w:t>
      </w:r>
    </w:p>
    <w:p w:rsidR="00FC2856" w:rsidRPr="00F829D6" w:rsidRDefault="00FC2856" w:rsidP="00757479">
      <w:pPr>
        <w:pStyle w:val="Default"/>
        <w:ind w:firstLine="709"/>
        <w:jc w:val="both"/>
        <w:rPr>
          <w:lang w:val="uk-UA"/>
        </w:rPr>
      </w:pPr>
      <w:r w:rsidRPr="00F829D6">
        <w:rPr>
          <w:lang w:val="uk-UA"/>
        </w:rPr>
        <w:t>Рада МСБО має на меті замінити МСБО 39 «</w:t>
      </w:r>
      <w:r w:rsidRPr="00F829D6">
        <w:rPr>
          <w:i/>
          <w:iCs/>
          <w:lang w:val="uk-UA"/>
        </w:rPr>
        <w:t xml:space="preserve">Фінансові інструменти: визнання та оцінка» </w:t>
      </w:r>
      <w:r w:rsidRPr="00F829D6">
        <w:rPr>
          <w:lang w:val="uk-UA"/>
        </w:rPr>
        <w:t>в повному обсязі. МСФЗ 9 видається в кілька етапів. На сьогоднішній день розділи, присвячені визнанню, класифікації, вимірюванню та припиненню визнання фінансових активів та зобов'язань, були видані. Ці глави набр</w:t>
      </w:r>
      <w:r>
        <w:rPr>
          <w:lang w:val="uk-UA"/>
        </w:rPr>
        <w:t xml:space="preserve">али </w:t>
      </w:r>
      <w:r w:rsidRPr="00F829D6">
        <w:rPr>
          <w:lang w:val="uk-UA"/>
        </w:rPr>
        <w:t xml:space="preserve"> чинності для період</w:t>
      </w:r>
      <w:r>
        <w:rPr>
          <w:lang w:val="uk-UA"/>
        </w:rPr>
        <w:t>у</w:t>
      </w:r>
      <w:r w:rsidRPr="00F829D6">
        <w:rPr>
          <w:lang w:val="uk-UA"/>
        </w:rPr>
        <w:t>, що поч</w:t>
      </w:r>
      <w:r>
        <w:rPr>
          <w:lang w:val="uk-UA"/>
        </w:rPr>
        <w:t>ався з 1 січня 2017</w:t>
      </w:r>
      <w:r w:rsidRPr="00F829D6">
        <w:rPr>
          <w:lang w:val="uk-UA"/>
        </w:rPr>
        <w:t xml:space="preserve"> року. Подальші розділи, присвячені методології знецінення та обліку хеджування перебувають у стадії розробки. Керівництво </w:t>
      </w:r>
      <w:r>
        <w:rPr>
          <w:lang w:val="uk-UA"/>
        </w:rPr>
        <w:t>Товариства</w:t>
      </w:r>
      <w:r w:rsidRPr="00F829D6">
        <w:rPr>
          <w:lang w:val="uk-UA"/>
        </w:rPr>
        <w:t xml:space="preserve"> ще не може належно оцінити вплив нового стандарту на консолідовану фінансову звітність </w:t>
      </w:r>
      <w:r>
        <w:rPr>
          <w:lang w:val="uk-UA"/>
        </w:rPr>
        <w:t>Товариства</w:t>
      </w:r>
      <w:r w:rsidRPr="00F829D6">
        <w:rPr>
          <w:lang w:val="uk-UA"/>
        </w:rPr>
        <w:t xml:space="preserve">. Тим не менш, вони не очікують прийняття МСФЗ 9, доки всі її глави не будуть опубліковані, і вони зможуть всебічно оцінити вплив усіх змін. </w:t>
      </w:r>
    </w:p>
    <w:p w:rsidR="00FC2856" w:rsidRPr="00F829D6" w:rsidRDefault="00FC2856" w:rsidP="00757479">
      <w:pPr>
        <w:pStyle w:val="Default"/>
        <w:ind w:firstLine="709"/>
        <w:jc w:val="both"/>
        <w:rPr>
          <w:lang w:val="uk-UA"/>
        </w:rPr>
      </w:pPr>
      <w:r w:rsidRPr="00F829D6">
        <w:rPr>
          <w:b/>
          <w:bCs/>
          <w:lang w:val="uk-UA"/>
        </w:rPr>
        <w:t xml:space="preserve">Стандарти по Консолідації </w:t>
      </w:r>
    </w:p>
    <w:p w:rsidR="00FC2856" w:rsidRPr="00F829D6" w:rsidRDefault="00FC2856" w:rsidP="00757479">
      <w:pPr>
        <w:pStyle w:val="Default"/>
        <w:ind w:firstLine="709"/>
        <w:jc w:val="both"/>
        <w:rPr>
          <w:lang w:val="uk-UA"/>
        </w:rPr>
      </w:pPr>
      <w:r w:rsidRPr="00F829D6">
        <w:rPr>
          <w:lang w:val="uk-UA"/>
        </w:rPr>
        <w:t>Пакет стандартів по Консолідації набирає чинності для періодів з початку або після 1 січня 20</w:t>
      </w:r>
      <w:r>
        <w:rPr>
          <w:lang w:val="uk-UA"/>
        </w:rPr>
        <w:t>14</w:t>
      </w:r>
      <w:r w:rsidRPr="00F829D6">
        <w:rPr>
          <w:lang w:val="uk-UA"/>
        </w:rPr>
        <w:t xml:space="preserve"> року. Інформація щодо нових стандартів представлена нижче. Керівництву </w:t>
      </w:r>
      <w:r>
        <w:rPr>
          <w:lang w:val="uk-UA"/>
        </w:rPr>
        <w:t>Товариства</w:t>
      </w:r>
      <w:r w:rsidRPr="00F829D6">
        <w:rPr>
          <w:lang w:val="uk-UA"/>
        </w:rPr>
        <w:t xml:space="preserve"> ще належить оцінити вплив нових і переглянутих стандартів на консолідовану фінансову звітність </w:t>
      </w:r>
      <w:r>
        <w:rPr>
          <w:lang w:val="uk-UA"/>
        </w:rPr>
        <w:t>Товариства</w:t>
      </w:r>
      <w:r w:rsidRPr="00F829D6">
        <w:rPr>
          <w:lang w:val="uk-UA"/>
        </w:rPr>
        <w:t xml:space="preserve">. </w:t>
      </w:r>
    </w:p>
    <w:p w:rsidR="00FC2856" w:rsidRPr="00F829D6" w:rsidRDefault="00FC2856" w:rsidP="00757479">
      <w:pPr>
        <w:pStyle w:val="Default"/>
        <w:ind w:firstLine="709"/>
        <w:jc w:val="both"/>
        <w:rPr>
          <w:lang w:val="uk-UA"/>
        </w:rPr>
      </w:pPr>
      <w:r w:rsidRPr="00F829D6">
        <w:rPr>
          <w:i/>
          <w:iCs/>
          <w:lang w:val="uk-UA"/>
        </w:rPr>
        <w:t xml:space="preserve">МСФЗ 10 Консолідована фінансова звітність (МСФЗ 10) </w:t>
      </w:r>
    </w:p>
    <w:p w:rsidR="00FC2856" w:rsidRPr="00F829D6" w:rsidRDefault="00FC2856" w:rsidP="00757479">
      <w:pPr>
        <w:pStyle w:val="Default"/>
        <w:ind w:firstLine="709"/>
        <w:jc w:val="both"/>
        <w:rPr>
          <w:lang w:val="uk-UA"/>
        </w:rPr>
      </w:pPr>
      <w:r w:rsidRPr="00F829D6">
        <w:rPr>
          <w:lang w:val="uk-UA"/>
        </w:rPr>
        <w:t>МСФЗ 10 замінює МСБО 27 «</w:t>
      </w:r>
      <w:r w:rsidRPr="00F829D6">
        <w:rPr>
          <w:i/>
          <w:iCs/>
          <w:lang w:val="uk-UA"/>
        </w:rPr>
        <w:t xml:space="preserve">Консолідовані та окремі фінансові звіти» </w:t>
      </w:r>
      <w:r w:rsidRPr="00F829D6">
        <w:rPr>
          <w:lang w:val="uk-UA"/>
        </w:rPr>
        <w:t>(МСБО 27) та ПКТ 12 «</w:t>
      </w:r>
      <w:r w:rsidRPr="00F829D6">
        <w:rPr>
          <w:i/>
          <w:iCs/>
          <w:lang w:val="uk-UA"/>
        </w:rPr>
        <w:t xml:space="preserve">Консолідація – суб’єкти господарювання спеціального призначення». </w:t>
      </w:r>
      <w:r w:rsidRPr="00F829D6">
        <w:rPr>
          <w:lang w:val="uk-UA"/>
        </w:rPr>
        <w:t xml:space="preserve">Було переглянуто визначення контролю разом з супроводжуючим керівництвом для визначення частки в дочірній компанії. Тим не менш вимоги та механізми консолідації та обліку будь-яких неконтрольованих відсотків і зміни в управлінні залишилися незмінними. </w:t>
      </w:r>
    </w:p>
    <w:p w:rsidR="00FC2856" w:rsidRPr="00F829D6" w:rsidRDefault="00FC2856" w:rsidP="00757479">
      <w:pPr>
        <w:pStyle w:val="Default"/>
        <w:ind w:firstLine="709"/>
        <w:jc w:val="both"/>
        <w:rPr>
          <w:lang w:val="uk-UA"/>
        </w:rPr>
      </w:pPr>
      <w:r w:rsidRPr="00F829D6">
        <w:rPr>
          <w:b/>
          <w:bCs/>
          <w:lang w:val="uk-UA"/>
        </w:rPr>
        <w:t xml:space="preserve">МСФЗ 11 Спільна діяльність (МСФЗ 11) </w:t>
      </w:r>
    </w:p>
    <w:p w:rsidR="00FC2856" w:rsidRPr="00F829D6" w:rsidRDefault="00FC2856" w:rsidP="000741B3">
      <w:pPr>
        <w:ind w:firstLine="709"/>
        <w:jc w:val="both"/>
        <w:rPr>
          <w:lang w:val="uk-UA"/>
        </w:rPr>
      </w:pPr>
      <w:r w:rsidRPr="00F829D6">
        <w:rPr>
          <w:lang w:val="uk-UA"/>
        </w:rPr>
        <w:t>МСФЗ 11 замінює МСБО 31 «</w:t>
      </w:r>
      <w:r w:rsidRPr="00F829D6">
        <w:rPr>
          <w:i/>
          <w:iCs/>
          <w:lang w:val="uk-UA"/>
        </w:rPr>
        <w:t xml:space="preserve">Участь у спільних підприємствах» </w:t>
      </w:r>
      <w:r w:rsidRPr="00F829D6">
        <w:rPr>
          <w:lang w:val="uk-UA"/>
        </w:rPr>
        <w:t xml:space="preserve">(МСБО 31). Це вирівнює облік прав та обов'язків інвесторів в рамках спільної угоди. Крім того, пункт МСБО 31 про використання пропорційної консолідації для спільних підприємств було скасовано. МСФЗ 11 вимагає тепер використання методу участі, який в даний час </w:t>
      </w:r>
      <w:r w:rsidRPr="001E5DC5">
        <w:rPr>
          <w:lang w:val="uk-UA"/>
        </w:rPr>
        <w:t>використовується для інвестицій в асоційовані</w:t>
      </w:r>
      <w:r w:rsidRPr="001E5DC5">
        <w:t xml:space="preserve"> п</w:t>
      </w:r>
      <w:r w:rsidRPr="001E5DC5">
        <w:rPr>
          <w:lang w:val="uk-UA"/>
        </w:rPr>
        <w:t>і</w:t>
      </w:r>
      <w:r w:rsidRPr="001E5DC5">
        <w:t>дпри</w:t>
      </w:r>
      <w:r w:rsidRPr="001E5DC5">
        <w:rPr>
          <w:lang w:val="uk-UA"/>
        </w:rPr>
        <w:t>є</w:t>
      </w:r>
      <w:r w:rsidRPr="001E5DC5">
        <w:t>мства</w:t>
      </w:r>
      <w:r w:rsidRPr="00F829D6">
        <w:rPr>
          <w:lang w:val="uk-UA"/>
        </w:rPr>
        <w:t xml:space="preserve"> </w:t>
      </w:r>
    </w:p>
    <w:p w:rsidR="00FC2856" w:rsidRDefault="00FC2856" w:rsidP="000741B3">
      <w:pPr>
        <w:pStyle w:val="Heading1"/>
        <w:spacing w:before="0" w:after="0"/>
        <w:jc w:val="both"/>
        <w:rPr>
          <w:rFonts w:ascii="Times New Roman" w:hAnsi="Times New Roman" w:cs="Times New Roman"/>
          <w:sz w:val="24"/>
          <w:szCs w:val="24"/>
          <w:lang w:val="uk-UA"/>
        </w:rPr>
      </w:pPr>
      <w:bookmarkStart w:id="48" w:name="_Toc414904800"/>
      <w:r w:rsidRPr="003E69B5">
        <w:rPr>
          <w:rFonts w:ascii="Times New Roman" w:hAnsi="Times New Roman" w:cs="Times New Roman"/>
          <w:sz w:val="24"/>
          <w:szCs w:val="24"/>
          <w:lang w:val="uk-UA"/>
        </w:rPr>
        <w:t>Пр</w:t>
      </w:r>
      <w:r>
        <w:rPr>
          <w:rFonts w:ascii="Times New Roman" w:hAnsi="Times New Roman" w:cs="Times New Roman"/>
          <w:sz w:val="24"/>
          <w:szCs w:val="24"/>
          <w:lang w:val="uk-UA"/>
        </w:rPr>
        <w:t xml:space="preserve">имітка </w:t>
      </w:r>
      <w:r w:rsidRPr="00E511DA">
        <w:rPr>
          <w:rFonts w:ascii="Times New Roman" w:hAnsi="Times New Roman" w:cs="Times New Roman"/>
          <w:sz w:val="24"/>
          <w:szCs w:val="24"/>
        </w:rPr>
        <w:t>4</w:t>
      </w:r>
      <w:r w:rsidRPr="003E69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3E69B5">
        <w:rPr>
          <w:rFonts w:ascii="Times New Roman" w:hAnsi="Times New Roman" w:cs="Times New Roman"/>
          <w:sz w:val="24"/>
          <w:szCs w:val="24"/>
          <w:lang w:val="uk-UA"/>
        </w:rPr>
        <w:t xml:space="preserve"> «</w:t>
      </w:r>
      <w:r w:rsidRPr="00E511DA">
        <w:rPr>
          <w:rFonts w:ascii="Times New Roman" w:hAnsi="Times New Roman" w:cs="Times New Roman"/>
          <w:sz w:val="24"/>
          <w:szCs w:val="24"/>
        </w:rPr>
        <w:t>Нематер</w:t>
      </w:r>
      <w:r>
        <w:rPr>
          <w:rFonts w:ascii="Times New Roman" w:hAnsi="Times New Roman" w:cs="Times New Roman"/>
          <w:sz w:val="24"/>
          <w:szCs w:val="24"/>
          <w:lang w:val="uk-UA"/>
        </w:rPr>
        <w:t>і</w:t>
      </w:r>
      <w:r w:rsidRPr="00E511DA">
        <w:rPr>
          <w:rFonts w:ascii="Times New Roman" w:hAnsi="Times New Roman" w:cs="Times New Roman"/>
          <w:sz w:val="24"/>
          <w:szCs w:val="24"/>
        </w:rPr>
        <w:t>альн</w:t>
      </w:r>
      <w:r>
        <w:rPr>
          <w:rFonts w:ascii="Times New Roman" w:hAnsi="Times New Roman" w:cs="Times New Roman"/>
          <w:sz w:val="24"/>
          <w:szCs w:val="24"/>
          <w:lang w:val="uk-UA"/>
        </w:rPr>
        <w:t>і</w:t>
      </w:r>
      <w:r w:rsidRPr="00E511DA">
        <w:rPr>
          <w:rFonts w:ascii="Times New Roman" w:hAnsi="Times New Roman" w:cs="Times New Roman"/>
          <w:sz w:val="24"/>
          <w:szCs w:val="24"/>
        </w:rPr>
        <w:t xml:space="preserve"> активи</w:t>
      </w:r>
      <w:r>
        <w:rPr>
          <w:rFonts w:ascii="Times New Roman" w:hAnsi="Times New Roman" w:cs="Times New Roman"/>
          <w:sz w:val="24"/>
          <w:szCs w:val="24"/>
          <w:lang w:val="uk-UA"/>
        </w:rPr>
        <w:t xml:space="preserve"> (р. 1000-1002, ф. Баланс (Звіт про фінансовий стан)»</w:t>
      </w:r>
      <w:bookmarkEnd w:id="48"/>
    </w:p>
    <w:p w:rsidR="00FC2856" w:rsidRPr="00E511DA" w:rsidRDefault="00FC2856" w:rsidP="000741B3">
      <w:pPr>
        <w:jc w:val="both"/>
        <w:rPr>
          <w:lang w:val="uk-UA"/>
        </w:rPr>
      </w:pPr>
      <w:r>
        <w:rPr>
          <w:lang w:val="uk-UA"/>
        </w:rPr>
        <w:t>Нематеріальні активи на балансі підприємства відсутні.</w:t>
      </w:r>
    </w:p>
    <w:p w:rsidR="00FC2856" w:rsidRPr="003E69B5" w:rsidRDefault="00FC2856" w:rsidP="000741B3">
      <w:pPr>
        <w:pStyle w:val="Heading1"/>
        <w:spacing w:before="0" w:after="0"/>
        <w:jc w:val="both"/>
        <w:rPr>
          <w:rFonts w:ascii="Times New Roman" w:hAnsi="Times New Roman" w:cs="Times New Roman"/>
          <w:sz w:val="24"/>
          <w:szCs w:val="24"/>
          <w:lang w:val="uk-UA"/>
        </w:rPr>
      </w:pPr>
      <w:bookmarkStart w:id="49" w:name="_Toc351984696"/>
      <w:bookmarkStart w:id="50" w:name="_Toc414904801"/>
      <w:r w:rsidRPr="003E69B5">
        <w:rPr>
          <w:rFonts w:ascii="Times New Roman" w:hAnsi="Times New Roman" w:cs="Times New Roman"/>
          <w:sz w:val="24"/>
          <w:szCs w:val="24"/>
          <w:lang w:val="uk-UA"/>
        </w:rPr>
        <w:t>Пр</w:t>
      </w:r>
      <w:r>
        <w:rPr>
          <w:rFonts w:ascii="Times New Roman" w:hAnsi="Times New Roman" w:cs="Times New Roman"/>
          <w:sz w:val="24"/>
          <w:szCs w:val="24"/>
          <w:lang w:val="uk-UA"/>
        </w:rPr>
        <w:t>имітка 5</w:t>
      </w:r>
      <w:r w:rsidRPr="003E69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3E69B5">
        <w:rPr>
          <w:rFonts w:ascii="Times New Roman" w:hAnsi="Times New Roman" w:cs="Times New Roman"/>
          <w:sz w:val="24"/>
          <w:szCs w:val="24"/>
          <w:lang w:val="uk-UA"/>
        </w:rPr>
        <w:t xml:space="preserve"> «Основні засоби</w:t>
      </w:r>
      <w:bookmarkEnd w:id="49"/>
      <w:r>
        <w:rPr>
          <w:rFonts w:ascii="Times New Roman" w:hAnsi="Times New Roman" w:cs="Times New Roman"/>
          <w:sz w:val="24"/>
          <w:szCs w:val="24"/>
          <w:lang w:val="uk-UA"/>
        </w:rPr>
        <w:t xml:space="preserve"> (р. 1010-1012, ф. Баланс (Звіт про фінансовий стан) )»</w:t>
      </w:r>
      <w:bookmarkEnd w:id="50"/>
    </w:p>
    <w:p w:rsidR="00FC2856" w:rsidRDefault="00FC2856" w:rsidP="000741B3">
      <w:pPr>
        <w:pStyle w:val="Default"/>
        <w:ind w:firstLine="708"/>
        <w:jc w:val="both"/>
        <w:rPr>
          <w:lang w:val="uk-UA"/>
        </w:rPr>
      </w:pPr>
      <w:r>
        <w:rPr>
          <w:lang w:val="uk-UA"/>
        </w:rPr>
        <w:t>Усі аспекти облікової політики Основних засобів описано в Примітці 1.2</w:t>
      </w:r>
    </w:p>
    <w:p w:rsidR="00FC2856" w:rsidRDefault="00FC2856" w:rsidP="000741B3">
      <w:pPr>
        <w:pStyle w:val="Default"/>
        <w:jc w:val="both"/>
        <w:rPr>
          <w:lang w:val="uk-UA"/>
        </w:rPr>
      </w:pPr>
      <w:r>
        <w:rPr>
          <w:lang w:val="uk-UA"/>
        </w:rPr>
        <w:t>Відомості щодо руху основних засобів в 2016, 2017 роках наведено  в таблиці 1.</w:t>
      </w:r>
    </w:p>
    <w:p w:rsidR="00FC2856" w:rsidRDefault="00FC2856" w:rsidP="008E6FDB">
      <w:pPr>
        <w:pStyle w:val="Default"/>
        <w:jc w:val="both"/>
        <w:rPr>
          <w:lang w:val="uk-UA"/>
        </w:rPr>
      </w:pPr>
      <w:r>
        <w:rPr>
          <w:lang w:val="uk-UA"/>
        </w:rPr>
        <w:t xml:space="preserve"> В 2016, 2017  роках  в Товаристві не було активів класифікованих Товариством як активи призначені для продажу:</w:t>
      </w:r>
    </w:p>
    <w:p w:rsidR="00FC2856" w:rsidRDefault="00FC2856" w:rsidP="00757479">
      <w:pPr>
        <w:pStyle w:val="Default"/>
        <w:jc w:val="both"/>
        <w:rPr>
          <w:lang w:val="uk-UA"/>
        </w:rPr>
      </w:pPr>
      <w:r>
        <w:rPr>
          <w:lang w:val="uk-UA"/>
        </w:rPr>
        <w:t xml:space="preserve"> </w:t>
      </w:r>
      <w:r>
        <w:rPr>
          <w:lang w:val="uk-UA"/>
        </w:rPr>
        <w:tab/>
        <w:t>В поточному періоді Товариство не проводило переоцінок основних засобів і перерахунку корисності об</w:t>
      </w:r>
      <w:r>
        <w:t>’</w:t>
      </w:r>
      <w:r>
        <w:rPr>
          <w:lang w:val="uk-UA"/>
        </w:rPr>
        <w:t>єктів.</w:t>
      </w:r>
    </w:p>
    <w:p w:rsidR="00FC2856" w:rsidRDefault="00FC2856" w:rsidP="00757479">
      <w:pPr>
        <w:widowControl w:val="0"/>
        <w:autoSpaceDE w:val="0"/>
        <w:snapToGrid w:val="0"/>
        <w:ind w:firstLine="540"/>
        <w:jc w:val="both"/>
        <w:rPr>
          <w:lang w:val="uk-UA"/>
        </w:rPr>
      </w:pPr>
      <w:r>
        <w:rPr>
          <w:lang w:val="uk-UA"/>
        </w:rPr>
        <w:t xml:space="preserve">В  ряд. 1010,1011,1012 звіту про фінансовий стан (балансу)- відображено інформацію відносно основних засобів виробничого характеру. Переоцінка вартості основних засобів </w:t>
      </w:r>
      <w:r>
        <w:rPr>
          <w:color w:val="000000"/>
          <w:lang w:val="uk-UA"/>
        </w:rPr>
        <w:t>Товариством</w:t>
      </w:r>
      <w:r>
        <w:rPr>
          <w:lang w:val="uk-UA"/>
        </w:rPr>
        <w:t xml:space="preserve"> в зв’язку з переходом МСФЗ  не проводилася за недоцільністю.  Основні засоби обліковуються за амортизованою вартістю.</w:t>
      </w:r>
    </w:p>
    <w:p w:rsidR="00FC2856" w:rsidRPr="006F20A3" w:rsidRDefault="00FC2856" w:rsidP="00757479">
      <w:pPr>
        <w:widowControl w:val="0"/>
        <w:autoSpaceDE w:val="0"/>
        <w:snapToGrid w:val="0"/>
        <w:jc w:val="right"/>
        <w:rPr>
          <w:lang w:val="uk-UA"/>
        </w:rPr>
      </w:pPr>
      <w:r w:rsidRPr="006F20A3">
        <w:rPr>
          <w:lang w:val="uk-UA"/>
        </w:rPr>
        <w:t>Таблиця 1 (тис. грн.)</w:t>
      </w:r>
    </w:p>
    <w:p w:rsidR="00FC2856" w:rsidRPr="00683F21" w:rsidRDefault="00FC2856" w:rsidP="00757479">
      <w:pPr>
        <w:widowControl w:val="0"/>
        <w:autoSpaceDE w:val="0"/>
        <w:snapToGrid w:val="0"/>
        <w:jc w:val="right"/>
        <w:rPr>
          <w:b/>
          <w:bCs/>
          <w:sz w:val="20"/>
          <w:szCs w:val="20"/>
          <w:lang w:val="uk-UA"/>
        </w:rPr>
      </w:pPr>
    </w:p>
    <w:tbl>
      <w:tblPr>
        <w:tblpPr w:leftFromText="180" w:rightFromText="180" w:vertAnchor="text" w:tblpXSpec="center" w:tblpY="1"/>
        <w:tblOverlap w:val="never"/>
        <w:tblW w:w="10134" w:type="dxa"/>
        <w:tblLayout w:type="fixed"/>
        <w:tblLook w:val="0000"/>
      </w:tblPr>
      <w:tblGrid>
        <w:gridCol w:w="1951"/>
        <w:gridCol w:w="1294"/>
        <w:gridCol w:w="690"/>
        <w:gridCol w:w="735"/>
        <w:gridCol w:w="825"/>
        <w:gridCol w:w="850"/>
        <w:gridCol w:w="609"/>
        <w:gridCol w:w="1229"/>
        <w:gridCol w:w="997"/>
        <w:gridCol w:w="954"/>
      </w:tblGrid>
      <w:tr w:rsidR="00FC2856" w:rsidRPr="00683F21">
        <w:trPr>
          <w:trHeight w:val="72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Залишок на початок року</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Надійшло за рік</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Pr>
                <w:sz w:val="20"/>
                <w:szCs w:val="20"/>
                <w:lang w:val="uk-UA" w:eastAsia="ru-RU"/>
              </w:rPr>
              <w:t>Дооцінка</w:t>
            </w:r>
          </w:p>
        </w:tc>
        <w:tc>
          <w:tcPr>
            <w:tcW w:w="1459" w:type="dxa"/>
            <w:gridSpan w:val="2"/>
            <w:tcBorders>
              <w:top w:val="single" w:sz="4" w:space="0" w:color="auto"/>
              <w:left w:val="nil"/>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Нараховано амортизації за рік</w:t>
            </w:r>
          </w:p>
        </w:tc>
        <w:tc>
          <w:tcPr>
            <w:tcW w:w="1951" w:type="dxa"/>
            <w:gridSpan w:val="2"/>
            <w:tcBorders>
              <w:top w:val="single" w:sz="4" w:space="0" w:color="auto"/>
              <w:left w:val="nil"/>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Залишок на кінець року</w:t>
            </w:r>
          </w:p>
        </w:tc>
      </w:tr>
      <w:tr w:rsidR="00FC2856" w:rsidRPr="00683F21">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первісна (переоці-</w:t>
            </w:r>
            <w:r w:rsidRPr="00683F21">
              <w:rPr>
                <w:sz w:val="20"/>
                <w:szCs w:val="20"/>
                <w:lang w:val="uk-UA" w:eastAsia="ru-RU"/>
              </w:rPr>
              <w:br/>
              <w:t>нена) вартість</w:t>
            </w:r>
          </w:p>
        </w:tc>
        <w:tc>
          <w:tcPr>
            <w:tcW w:w="690" w:type="dxa"/>
            <w:vMerge w:val="restart"/>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знос</w:t>
            </w:r>
          </w:p>
        </w:tc>
        <w:tc>
          <w:tcPr>
            <w:tcW w:w="735"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850" w:type="dxa"/>
            <w:vMerge w:val="restart"/>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первісна (переоці-</w:t>
            </w:r>
            <w:r w:rsidRPr="00683F21">
              <w:rPr>
                <w:sz w:val="20"/>
                <w:szCs w:val="20"/>
                <w:lang w:val="uk-UA" w:eastAsia="ru-RU"/>
              </w:rPr>
              <w:br/>
              <w:t>нена) вартість</w:t>
            </w:r>
          </w:p>
        </w:tc>
        <w:tc>
          <w:tcPr>
            <w:tcW w:w="609" w:type="dxa"/>
            <w:vMerge w:val="restart"/>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первісна (переоці-</w:t>
            </w:r>
            <w:r w:rsidRPr="00683F21">
              <w:rPr>
                <w:sz w:val="20"/>
                <w:szCs w:val="20"/>
                <w:lang w:val="uk-UA" w:eastAsia="ru-RU"/>
              </w:rPr>
              <w:br/>
              <w:t>нена) вартість</w:t>
            </w:r>
          </w:p>
        </w:tc>
        <w:tc>
          <w:tcPr>
            <w:tcW w:w="954" w:type="dxa"/>
            <w:vMerge w:val="restart"/>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jc w:val="center"/>
              <w:rPr>
                <w:sz w:val="20"/>
                <w:szCs w:val="20"/>
                <w:lang w:val="uk-UA" w:eastAsia="ru-RU"/>
              </w:rPr>
            </w:pPr>
            <w:r w:rsidRPr="00683F21">
              <w:rPr>
                <w:sz w:val="20"/>
                <w:szCs w:val="20"/>
                <w:lang w:val="uk-UA" w:eastAsia="ru-RU"/>
              </w:rPr>
              <w:t>знос</w:t>
            </w:r>
          </w:p>
        </w:tc>
      </w:tr>
      <w:tr w:rsidR="00FC2856" w:rsidRPr="00683F21">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850" w:type="dxa"/>
            <w:vMerge/>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609" w:type="dxa"/>
            <w:vMerge/>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FC2856" w:rsidRPr="00683F21" w:rsidRDefault="00FC2856" w:rsidP="00D86ECA">
            <w:pPr>
              <w:suppressAutoHyphens w:val="0"/>
              <w:rPr>
                <w:sz w:val="20"/>
                <w:szCs w:val="20"/>
                <w:lang w:val="uk-UA" w:eastAsia="ru-RU"/>
              </w:rPr>
            </w:pPr>
          </w:p>
        </w:tc>
      </w:tr>
      <w:tr w:rsidR="00FC2856" w:rsidRPr="00757479">
        <w:trPr>
          <w:trHeight w:val="240"/>
        </w:trPr>
        <w:tc>
          <w:tcPr>
            <w:tcW w:w="1951" w:type="dxa"/>
            <w:tcBorders>
              <w:top w:val="nil"/>
              <w:left w:val="single" w:sz="4" w:space="0" w:color="auto"/>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1</w:t>
            </w:r>
          </w:p>
        </w:tc>
        <w:tc>
          <w:tcPr>
            <w:tcW w:w="1294"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3</w:t>
            </w:r>
          </w:p>
        </w:tc>
        <w:tc>
          <w:tcPr>
            <w:tcW w:w="690"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4</w:t>
            </w:r>
          </w:p>
        </w:tc>
        <w:tc>
          <w:tcPr>
            <w:tcW w:w="735"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5</w:t>
            </w:r>
          </w:p>
        </w:tc>
        <w:tc>
          <w:tcPr>
            <w:tcW w:w="825"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8</w:t>
            </w:r>
          </w:p>
        </w:tc>
        <w:tc>
          <w:tcPr>
            <w:tcW w:w="609"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9</w:t>
            </w:r>
          </w:p>
        </w:tc>
        <w:tc>
          <w:tcPr>
            <w:tcW w:w="1229"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10</w:t>
            </w:r>
          </w:p>
        </w:tc>
        <w:tc>
          <w:tcPr>
            <w:tcW w:w="997"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14</w:t>
            </w:r>
          </w:p>
        </w:tc>
        <w:tc>
          <w:tcPr>
            <w:tcW w:w="954" w:type="dxa"/>
            <w:tcBorders>
              <w:top w:val="nil"/>
              <w:left w:val="nil"/>
              <w:bottom w:val="single" w:sz="4" w:space="0" w:color="auto"/>
              <w:right w:val="single" w:sz="4" w:space="0" w:color="auto"/>
            </w:tcBorders>
            <w:vAlign w:val="bottom"/>
          </w:tcPr>
          <w:p w:rsidR="00FC2856" w:rsidRPr="00757479" w:rsidRDefault="00FC2856" w:rsidP="00D86ECA">
            <w:pPr>
              <w:suppressAutoHyphens w:val="0"/>
              <w:jc w:val="center"/>
              <w:rPr>
                <w:sz w:val="20"/>
                <w:szCs w:val="20"/>
                <w:lang w:val="uk-UA" w:eastAsia="ru-RU"/>
              </w:rPr>
            </w:pPr>
            <w:r w:rsidRPr="00757479">
              <w:rPr>
                <w:sz w:val="20"/>
                <w:szCs w:val="20"/>
                <w:lang w:val="uk-UA" w:eastAsia="ru-RU"/>
              </w:rPr>
              <w:t>15</w:t>
            </w:r>
          </w:p>
        </w:tc>
      </w:tr>
      <w:tr w:rsidR="00FC2856" w:rsidRPr="00757479">
        <w:trPr>
          <w:trHeight w:val="240"/>
        </w:trPr>
        <w:tc>
          <w:tcPr>
            <w:tcW w:w="4670" w:type="dxa"/>
            <w:gridSpan w:val="4"/>
            <w:tcBorders>
              <w:top w:val="nil"/>
              <w:left w:val="single" w:sz="4" w:space="0" w:color="auto"/>
              <w:bottom w:val="single" w:sz="4" w:space="0" w:color="auto"/>
              <w:right w:val="single" w:sz="4" w:space="0" w:color="auto"/>
            </w:tcBorders>
            <w:shd w:val="clear" w:color="auto" w:fill="FFFF00"/>
            <w:vAlign w:val="bottom"/>
          </w:tcPr>
          <w:p w:rsidR="00FC2856" w:rsidRPr="00757479" w:rsidRDefault="00FC2856" w:rsidP="00D86ECA">
            <w:pPr>
              <w:suppressAutoHyphens w:val="0"/>
              <w:jc w:val="center"/>
              <w:rPr>
                <w:rFonts w:ascii="Arial" w:hAnsi="Arial" w:cs="Arial"/>
                <w:b/>
                <w:bCs/>
                <w:sz w:val="20"/>
                <w:szCs w:val="20"/>
                <w:lang w:val="uk-UA" w:eastAsia="ru-RU"/>
              </w:rPr>
            </w:pPr>
          </w:p>
        </w:tc>
        <w:tc>
          <w:tcPr>
            <w:tcW w:w="5464" w:type="dxa"/>
            <w:gridSpan w:val="6"/>
            <w:tcBorders>
              <w:top w:val="nil"/>
              <w:left w:val="single" w:sz="4" w:space="0" w:color="auto"/>
              <w:bottom w:val="single" w:sz="4" w:space="0" w:color="auto"/>
              <w:right w:val="single" w:sz="4" w:space="0" w:color="auto"/>
            </w:tcBorders>
            <w:shd w:val="clear" w:color="auto" w:fill="FFFF00"/>
            <w:vAlign w:val="bottom"/>
          </w:tcPr>
          <w:p w:rsidR="00FC2856" w:rsidRPr="00757479" w:rsidRDefault="00FC2856" w:rsidP="00D86ECA">
            <w:pPr>
              <w:jc w:val="center"/>
              <w:rPr>
                <w:rFonts w:ascii="Arial" w:hAnsi="Arial" w:cs="Arial"/>
                <w:b/>
                <w:bCs/>
                <w:sz w:val="20"/>
                <w:szCs w:val="20"/>
                <w:lang w:val="uk-UA" w:eastAsia="ru-RU"/>
              </w:rPr>
            </w:pPr>
            <w:r w:rsidRPr="00757479">
              <w:rPr>
                <w:b/>
                <w:bCs/>
                <w:sz w:val="20"/>
                <w:szCs w:val="20"/>
                <w:lang w:val="uk-UA" w:eastAsia="ru-RU"/>
              </w:rPr>
              <w:t>201</w:t>
            </w:r>
            <w:r>
              <w:rPr>
                <w:b/>
                <w:bCs/>
                <w:sz w:val="20"/>
                <w:szCs w:val="20"/>
                <w:lang w:val="uk-UA" w:eastAsia="ru-RU"/>
              </w:rPr>
              <w:t>6</w:t>
            </w:r>
          </w:p>
        </w:tc>
      </w:tr>
      <w:tr w:rsidR="00FC2856" w:rsidRPr="00757479">
        <w:trPr>
          <w:trHeight w:val="240"/>
        </w:trPr>
        <w:tc>
          <w:tcPr>
            <w:tcW w:w="1951" w:type="dxa"/>
            <w:tcBorders>
              <w:top w:val="nil"/>
              <w:left w:val="single" w:sz="4" w:space="0" w:color="auto"/>
              <w:bottom w:val="single" w:sz="4" w:space="0" w:color="auto"/>
              <w:right w:val="single" w:sz="4" w:space="0" w:color="auto"/>
            </w:tcBorders>
            <w:vAlign w:val="bottom"/>
          </w:tcPr>
          <w:p w:rsidR="00FC2856" w:rsidRPr="00757479" w:rsidRDefault="00FC2856" w:rsidP="00D86ECA">
            <w:pPr>
              <w:suppressAutoHyphens w:val="0"/>
              <w:rPr>
                <w:sz w:val="20"/>
                <w:szCs w:val="20"/>
                <w:lang w:val="uk-UA" w:eastAsia="ru-RU"/>
              </w:rPr>
            </w:pPr>
            <w:r w:rsidRPr="00757479">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127</w:t>
            </w:r>
          </w:p>
        </w:tc>
        <w:tc>
          <w:tcPr>
            <w:tcW w:w="690"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0</w:t>
            </w:r>
          </w:p>
        </w:tc>
        <w:tc>
          <w:tcPr>
            <w:tcW w:w="735"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127</w:t>
            </w:r>
          </w:p>
        </w:tc>
        <w:tc>
          <w:tcPr>
            <w:tcW w:w="954"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0</w:t>
            </w:r>
          </w:p>
        </w:tc>
      </w:tr>
      <w:tr w:rsidR="00FC2856" w:rsidRPr="00757479">
        <w:trPr>
          <w:trHeight w:val="240"/>
        </w:trPr>
        <w:tc>
          <w:tcPr>
            <w:tcW w:w="1951" w:type="dxa"/>
            <w:tcBorders>
              <w:top w:val="nil"/>
              <w:left w:val="single" w:sz="4" w:space="0" w:color="auto"/>
              <w:bottom w:val="single" w:sz="4" w:space="0" w:color="auto"/>
              <w:right w:val="single" w:sz="4" w:space="0" w:color="auto"/>
            </w:tcBorders>
            <w:vAlign w:val="bottom"/>
          </w:tcPr>
          <w:p w:rsidR="00FC2856" w:rsidRPr="00757479" w:rsidRDefault="00FC2856" w:rsidP="00D86ECA">
            <w:pPr>
              <w:suppressAutoHyphens w:val="0"/>
              <w:rPr>
                <w:sz w:val="20"/>
                <w:szCs w:val="20"/>
                <w:lang w:val="uk-UA" w:eastAsia="ru-RU"/>
              </w:rPr>
            </w:pPr>
            <w:r w:rsidRPr="00757479">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28</w:t>
            </w:r>
          </w:p>
        </w:tc>
        <w:tc>
          <w:tcPr>
            <w:tcW w:w="690"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26</w:t>
            </w:r>
          </w:p>
        </w:tc>
        <w:tc>
          <w:tcPr>
            <w:tcW w:w="735" w:type="dxa"/>
            <w:tcBorders>
              <w:top w:val="nil"/>
              <w:left w:val="nil"/>
              <w:bottom w:val="single" w:sz="4" w:space="0" w:color="auto"/>
              <w:right w:val="single" w:sz="4" w:space="0" w:color="auto"/>
            </w:tcBorders>
            <w:vAlign w:val="center"/>
          </w:tcPr>
          <w:p w:rsidR="00FC2856" w:rsidRPr="008E6FDB" w:rsidRDefault="00FC2856" w:rsidP="00D86ECA">
            <w:pPr>
              <w:suppressAutoHyphens w:val="0"/>
              <w:jc w:val="center"/>
              <w:rPr>
                <w:sz w:val="20"/>
                <w:szCs w:val="20"/>
                <w:lang w:val="en-US" w:eastAsia="ru-RU"/>
              </w:rPr>
            </w:pPr>
            <w:r>
              <w:rPr>
                <w:sz w:val="20"/>
                <w:szCs w:val="20"/>
                <w:lang w:val="en-US" w:eastAsia="ru-RU"/>
              </w:rPr>
              <w:t>3</w:t>
            </w:r>
          </w:p>
        </w:tc>
        <w:tc>
          <w:tcPr>
            <w:tcW w:w="825" w:type="dxa"/>
            <w:tcBorders>
              <w:top w:val="nil"/>
              <w:left w:val="nil"/>
              <w:bottom w:val="single" w:sz="4" w:space="0" w:color="auto"/>
              <w:right w:val="single" w:sz="4" w:space="0" w:color="auto"/>
            </w:tcBorders>
            <w:vAlign w:val="center"/>
          </w:tcPr>
          <w:p w:rsidR="00FC2856" w:rsidRPr="008E6FDB" w:rsidRDefault="00FC2856"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FC2856" w:rsidRPr="006B2B88" w:rsidRDefault="00FC2856" w:rsidP="00D86ECA">
            <w:pPr>
              <w:suppressAutoHyphens w:val="0"/>
              <w:jc w:val="center"/>
              <w:rPr>
                <w:sz w:val="20"/>
                <w:szCs w:val="20"/>
                <w:lang w:val="en-US" w:eastAsia="ru-RU"/>
              </w:rPr>
            </w:pPr>
          </w:p>
        </w:tc>
        <w:tc>
          <w:tcPr>
            <w:tcW w:w="1229" w:type="dxa"/>
            <w:tcBorders>
              <w:top w:val="nil"/>
              <w:left w:val="nil"/>
              <w:bottom w:val="single" w:sz="4" w:space="0" w:color="auto"/>
              <w:right w:val="single" w:sz="4" w:space="0" w:color="auto"/>
            </w:tcBorders>
            <w:vAlign w:val="center"/>
          </w:tcPr>
          <w:p w:rsidR="00FC2856" w:rsidRPr="008E6FDB" w:rsidRDefault="00FC2856" w:rsidP="00D86ECA">
            <w:pPr>
              <w:suppressAutoHyphens w:val="0"/>
              <w:jc w:val="center"/>
              <w:rPr>
                <w:sz w:val="20"/>
                <w:szCs w:val="20"/>
                <w:lang w:val="en-US" w:eastAsia="ru-RU"/>
              </w:rPr>
            </w:pPr>
            <w:r>
              <w:rPr>
                <w:sz w:val="20"/>
                <w:szCs w:val="20"/>
                <w:lang w:val="en-US" w:eastAsia="ru-RU"/>
              </w:rPr>
              <w:t>5</w:t>
            </w:r>
          </w:p>
        </w:tc>
        <w:tc>
          <w:tcPr>
            <w:tcW w:w="997"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31</w:t>
            </w:r>
          </w:p>
        </w:tc>
        <w:tc>
          <w:tcPr>
            <w:tcW w:w="954"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31</w:t>
            </w:r>
          </w:p>
        </w:tc>
      </w:tr>
      <w:tr w:rsidR="00FC2856" w:rsidRPr="00757479">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FC2856" w:rsidRPr="00757479" w:rsidRDefault="00FC2856" w:rsidP="00D86ECA">
            <w:pPr>
              <w:suppressAutoHyphens w:val="0"/>
              <w:rPr>
                <w:sz w:val="20"/>
                <w:szCs w:val="20"/>
                <w:lang w:val="uk-UA" w:eastAsia="ru-RU"/>
              </w:rPr>
            </w:pPr>
            <w:r w:rsidRPr="00757479">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155</w:t>
            </w:r>
          </w:p>
        </w:tc>
        <w:tc>
          <w:tcPr>
            <w:tcW w:w="690" w:type="dxa"/>
            <w:tcBorders>
              <w:top w:val="nil"/>
              <w:left w:val="nil"/>
              <w:bottom w:val="single" w:sz="4" w:space="0" w:color="auto"/>
              <w:right w:val="single" w:sz="4" w:space="0" w:color="auto"/>
            </w:tcBorders>
            <w:shd w:val="clear" w:color="auto" w:fill="8E5E42"/>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26</w:t>
            </w:r>
          </w:p>
        </w:tc>
        <w:tc>
          <w:tcPr>
            <w:tcW w:w="735" w:type="dxa"/>
            <w:tcBorders>
              <w:top w:val="nil"/>
              <w:left w:val="nil"/>
              <w:bottom w:val="single" w:sz="4" w:space="0" w:color="auto"/>
              <w:right w:val="single" w:sz="4" w:space="0" w:color="auto"/>
            </w:tcBorders>
            <w:shd w:val="clear" w:color="auto" w:fill="8E5E42"/>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3</w:t>
            </w:r>
          </w:p>
        </w:tc>
        <w:tc>
          <w:tcPr>
            <w:tcW w:w="825" w:type="dxa"/>
            <w:tcBorders>
              <w:top w:val="nil"/>
              <w:left w:val="nil"/>
              <w:bottom w:val="single" w:sz="4" w:space="0" w:color="auto"/>
              <w:right w:val="single" w:sz="4" w:space="0" w:color="auto"/>
            </w:tcBorders>
            <w:shd w:val="clear" w:color="auto" w:fill="8E5E42"/>
            <w:vAlign w:val="center"/>
          </w:tcPr>
          <w:p w:rsidR="00FC2856" w:rsidRPr="00C82C6C" w:rsidRDefault="00FC2856"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shd w:val="clear" w:color="auto" w:fill="8E5E42"/>
            <w:vAlign w:val="center"/>
          </w:tcPr>
          <w:p w:rsidR="00FC2856" w:rsidRPr="000373F7" w:rsidRDefault="00FC2856"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FC2856" w:rsidRPr="006B2B88" w:rsidRDefault="00FC2856" w:rsidP="00D86ECA">
            <w:pPr>
              <w:suppressAutoHyphens w:val="0"/>
              <w:jc w:val="center"/>
              <w:rPr>
                <w:sz w:val="20"/>
                <w:szCs w:val="20"/>
                <w:lang w:val="en-US" w:eastAsia="ru-RU"/>
              </w:rPr>
            </w:pPr>
          </w:p>
        </w:tc>
        <w:tc>
          <w:tcPr>
            <w:tcW w:w="1229" w:type="dxa"/>
            <w:tcBorders>
              <w:top w:val="nil"/>
              <w:left w:val="nil"/>
              <w:bottom w:val="single" w:sz="4" w:space="0" w:color="auto"/>
              <w:right w:val="single" w:sz="4" w:space="0" w:color="auto"/>
            </w:tcBorders>
            <w:shd w:val="clear" w:color="auto" w:fill="8E5E42"/>
            <w:vAlign w:val="center"/>
          </w:tcPr>
          <w:p w:rsidR="00FC2856" w:rsidRPr="008E6FDB" w:rsidRDefault="00FC2856" w:rsidP="00D86ECA">
            <w:pPr>
              <w:suppressAutoHyphens w:val="0"/>
              <w:jc w:val="center"/>
              <w:rPr>
                <w:sz w:val="20"/>
                <w:szCs w:val="20"/>
                <w:lang w:val="en-US" w:eastAsia="ru-RU"/>
              </w:rPr>
            </w:pPr>
            <w:r>
              <w:rPr>
                <w:sz w:val="20"/>
                <w:szCs w:val="20"/>
                <w:lang w:val="en-US" w:eastAsia="ru-RU"/>
              </w:rPr>
              <w:t>5</w:t>
            </w:r>
          </w:p>
        </w:tc>
        <w:tc>
          <w:tcPr>
            <w:tcW w:w="997" w:type="dxa"/>
            <w:tcBorders>
              <w:top w:val="nil"/>
              <w:left w:val="nil"/>
              <w:bottom w:val="single" w:sz="4" w:space="0" w:color="auto"/>
              <w:right w:val="single" w:sz="4" w:space="0" w:color="auto"/>
            </w:tcBorders>
            <w:shd w:val="clear" w:color="auto" w:fill="8E5E42"/>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158</w:t>
            </w:r>
          </w:p>
        </w:tc>
        <w:tc>
          <w:tcPr>
            <w:tcW w:w="954" w:type="dxa"/>
            <w:tcBorders>
              <w:top w:val="nil"/>
              <w:left w:val="nil"/>
              <w:bottom w:val="single" w:sz="4" w:space="0" w:color="auto"/>
              <w:right w:val="single" w:sz="4" w:space="0" w:color="auto"/>
            </w:tcBorders>
            <w:shd w:val="clear" w:color="auto" w:fill="8E5E42"/>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31</w:t>
            </w:r>
          </w:p>
        </w:tc>
      </w:tr>
      <w:tr w:rsidR="00FC2856" w:rsidRPr="00757479">
        <w:trPr>
          <w:trHeight w:val="240"/>
        </w:trPr>
        <w:tc>
          <w:tcPr>
            <w:tcW w:w="4670" w:type="dxa"/>
            <w:gridSpan w:val="4"/>
            <w:tcBorders>
              <w:top w:val="nil"/>
              <w:left w:val="single" w:sz="4" w:space="0" w:color="auto"/>
              <w:bottom w:val="single" w:sz="4" w:space="0" w:color="auto"/>
              <w:right w:val="single" w:sz="4" w:space="0" w:color="auto"/>
            </w:tcBorders>
            <w:shd w:val="clear" w:color="auto" w:fill="FFFF00"/>
            <w:vAlign w:val="bottom"/>
          </w:tcPr>
          <w:p w:rsidR="00FC2856" w:rsidRPr="00757479" w:rsidRDefault="00FC2856" w:rsidP="00D86ECA">
            <w:pPr>
              <w:suppressAutoHyphens w:val="0"/>
              <w:jc w:val="center"/>
              <w:rPr>
                <w:rFonts w:ascii="Arial" w:hAnsi="Arial" w:cs="Arial"/>
                <w:b/>
                <w:bCs/>
                <w:sz w:val="20"/>
                <w:szCs w:val="20"/>
                <w:lang w:val="uk-UA" w:eastAsia="ru-RU"/>
              </w:rPr>
            </w:pPr>
          </w:p>
        </w:tc>
        <w:tc>
          <w:tcPr>
            <w:tcW w:w="5464" w:type="dxa"/>
            <w:gridSpan w:val="6"/>
            <w:tcBorders>
              <w:top w:val="nil"/>
              <w:left w:val="single" w:sz="4" w:space="0" w:color="auto"/>
              <w:bottom w:val="single" w:sz="4" w:space="0" w:color="auto"/>
              <w:right w:val="single" w:sz="4" w:space="0" w:color="auto"/>
            </w:tcBorders>
            <w:shd w:val="clear" w:color="auto" w:fill="FFFF00"/>
            <w:vAlign w:val="bottom"/>
          </w:tcPr>
          <w:p w:rsidR="00FC2856" w:rsidRPr="00757479" w:rsidRDefault="00FC2856" w:rsidP="00D86ECA">
            <w:pPr>
              <w:jc w:val="center"/>
              <w:rPr>
                <w:rFonts w:ascii="Arial" w:hAnsi="Arial" w:cs="Arial"/>
                <w:b/>
                <w:bCs/>
                <w:sz w:val="20"/>
                <w:szCs w:val="20"/>
                <w:lang w:val="uk-UA" w:eastAsia="ru-RU"/>
              </w:rPr>
            </w:pPr>
            <w:r w:rsidRPr="00757479">
              <w:rPr>
                <w:b/>
                <w:bCs/>
                <w:sz w:val="20"/>
                <w:szCs w:val="20"/>
                <w:lang w:val="uk-UA" w:eastAsia="ru-RU"/>
              </w:rPr>
              <w:t>201</w:t>
            </w:r>
            <w:r>
              <w:rPr>
                <w:b/>
                <w:bCs/>
                <w:sz w:val="20"/>
                <w:szCs w:val="20"/>
                <w:lang w:val="uk-UA" w:eastAsia="ru-RU"/>
              </w:rPr>
              <w:t>7</w:t>
            </w:r>
          </w:p>
        </w:tc>
      </w:tr>
      <w:tr w:rsidR="00FC2856" w:rsidRPr="00757479">
        <w:trPr>
          <w:trHeight w:val="240"/>
        </w:trPr>
        <w:tc>
          <w:tcPr>
            <w:tcW w:w="1951" w:type="dxa"/>
            <w:tcBorders>
              <w:top w:val="nil"/>
              <w:left w:val="single" w:sz="4" w:space="0" w:color="auto"/>
              <w:bottom w:val="single" w:sz="4" w:space="0" w:color="auto"/>
              <w:right w:val="single" w:sz="4" w:space="0" w:color="auto"/>
            </w:tcBorders>
            <w:vAlign w:val="bottom"/>
          </w:tcPr>
          <w:p w:rsidR="00FC2856" w:rsidRPr="00757479" w:rsidRDefault="00FC2856" w:rsidP="00D86ECA">
            <w:pPr>
              <w:suppressAutoHyphens w:val="0"/>
              <w:rPr>
                <w:sz w:val="20"/>
                <w:szCs w:val="20"/>
                <w:lang w:val="uk-UA" w:eastAsia="ru-RU"/>
              </w:rPr>
            </w:pPr>
            <w:r w:rsidRPr="00757479">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127</w:t>
            </w:r>
          </w:p>
        </w:tc>
        <w:tc>
          <w:tcPr>
            <w:tcW w:w="690"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0</w:t>
            </w:r>
          </w:p>
        </w:tc>
        <w:tc>
          <w:tcPr>
            <w:tcW w:w="735"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127</w:t>
            </w:r>
          </w:p>
        </w:tc>
        <w:tc>
          <w:tcPr>
            <w:tcW w:w="954" w:type="dxa"/>
            <w:tcBorders>
              <w:top w:val="nil"/>
              <w:left w:val="nil"/>
              <w:bottom w:val="single" w:sz="4" w:space="0" w:color="auto"/>
              <w:right w:val="single" w:sz="4" w:space="0" w:color="auto"/>
            </w:tcBorders>
            <w:vAlign w:val="center"/>
          </w:tcPr>
          <w:p w:rsidR="00FC2856" w:rsidRPr="00C82C6C" w:rsidRDefault="00FC2856" w:rsidP="00D86ECA">
            <w:pPr>
              <w:suppressAutoHyphens w:val="0"/>
              <w:jc w:val="center"/>
              <w:rPr>
                <w:sz w:val="20"/>
                <w:szCs w:val="20"/>
                <w:lang w:val="en-US" w:eastAsia="ru-RU"/>
              </w:rPr>
            </w:pPr>
            <w:r>
              <w:rPr>
                <w:sz w:val="20"/>
                <w:szCs w:val="20"/>
                <w:lang w:val="en-US" w:eastAsia="ru-RU"/>
              </w:rPr>
              <w:t>0</w:t>
            </w:r>
          </w:p>
        </w:tc>
      </w:tr>
      <w:tr w:rsidR="00FC2856" w:rsidRPr="00757479">
        <w:trPr>
          <w:trHeight w:val="240"/>
        </w:trPr>
        <w:tc>
          <w:tcPr>
            <w:tcW w:w="1951" w:type="dxa"/>
            <w:tcBorders>
              <w:top w:val="nil"/>
              <w:left w:val="single" w:sz="4" w:space="0" w:color="auto"/>
              <w:bottom w:val="single" w:sz="4" w:space="0" w:color="auto"/>
              <w:right w:val="single" w:sz="4" w:space="0" w:color="auto"/>
            </w:tcBorders>
            <w:vAlign w:val="bottom"/>
          </w:tcPr>
          <w:p w:rsidR="00FC2856" w:rsidRPr="00757479" w:rsidRDefault="00FC2856" w:rsidP="00D86ECA">
            <w:pPr>
              <w:suppressAutoHyphens w:val="0"/>
              <w:rPr>
                <w:sz w:val="20"/>
                <w:szCs w:val="20"/>
                <w:lang w:val="uk-UA" w:eastAsia="ru-RU"/>
              </w:rPr>
            </w:pPr>
            <w:r w:rsidRPr="00757479">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31</w:t>
            </w:r>
          </w:p>
        </w:tc>
        <w:tc>
          <w:tcPr>
            <w:tcW w:w="690" w:type="dxa"/>
            <w:tcBorders>
              <w:top w:val="nil"/>
              <w:left w:val="nil"/>
              <w:bottom w:val="single" w:sz="4" w:space="0" w:color="auto"/>
              <w:right w:val="single" w:sz="4" w:space="0" w:color="auto"/>
            </w:tcBorders>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31</w:t>
            </w:r>
          </w:p>
        </w:tc>
        <w:tc>
          <w:tcPr>
            <w:tcW w:w="735" w:type="dxa"/>
            <w:tcBorders>
              <w:top w:val="nil"/>
              <w:left w:val="nil"/>
              <w:bottom w:val="single" w:sz="4" w:space="0" w:color="auto"/>
              <w:right w:val="single" w:sz="4" w:space="0" w:color="auto"/>
            </w:tcBorders>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7</w:t>
            </w:r>
          </w:p>
        </w:tc>
        <w:tc>
          <w:tcPr>
            <w:tcW w:w="825" w:type="dxa"/>
            <w:tcBorders>
              <w:top w:val="nil"/>
              <w:left w:val="nil"/>
              <w:bottom w:val="single" w:sz="4" w:space="0" w:color="auto"/>
              <w:right w:val="single" w:sz="4" w:space="0" w:color="auto"/>
            </w:tcBorders>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11</w:t>
            </w:r>
          </w:p>
        </w:tc>
        <w:tc>
          <w:tcPr>
            <w:tcW w:w="850" w:type="dxa"/>
            <w:tcBorders>
              <w:top w:val="nil"/>
              <w:left w:val="nil"/>
              <w:bottom w:val="single" w:sz="4" w:space="0" w:color="auto"/>
              <w:right w:val="single" w:sz="4" w:space="0" w:color="auto"/>
            </w:tcBorders>
            <w:vAlign w:val="center"/>
          </w:tcPr>
          <w:p w:rsidR="00FC2856" w:rsidRPr="000373F7" w:rsidRDefault="00FC2856"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FC2856" w:rsidRPr="006B2B88" w:rsidRDefault="00FC2856" w:rsidP="00D86ECA">
            <w:pPr>
              <w:suppressAutoHyphens w:val="0"/>
              <w:jc w:val="center"/>
              <w:rPr>
                <w:sz w:val="20"/>
                <w:szCs w:val="20"/>
                <w:lang w:val="en-US" w:eastAsia="ru-RU"/>
              </w:rPr>
            </w:pPr>
          </w:p>
        </w:tc>
        <w:tc>
          <w:tcPr>
            <w:tcW w:w="1229" w:type="dxa"/>
            <w:tcBorders>
              <w:top w:val="nil"/>
              <w:left w:val="nil"/>
              <w:bottom w:val="single" w:sz="4" w:space="0" w:color="auto"/>
              <w:right w:val="single" w:sz="4" w:space="0" w:color="auto"/>
            </w:tcBorders>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3</w:t>
            </w:r>
          </w:p>
        </w:tc>
        <w:tc>
          <w:tcPr>
            <w:tcW w:w="997" w:type="dxa"/>
            <w:tcBorders>
              <w:top w:val="nil"/>
              <w:left w:val="nil"/>
              <w:bottom w:val="single" w:sz="4" w:space="0" w:color="auto"/>
              <w:right w:val="single" w:sz="4" w:space="0" w:color="auto"/>
            </w:tcBorders>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49</w:t>
            </w:r>
          </w:p>
        </w:tc>
        <w:tc>
          <w:tcPr>
            <w:tcW w:w="954" w:type="dxa"/>
            <w:tcBorders>
              <w:top w:val="nil"/>
              <w:left w:val="nil"/>
              <w:bottom w:val="single" w:sz="4" w:space="0" w:color="auto"/>
              <w:right w:val="single" w:sz="4" w:space="0" w:color="auto"/>
            </w:tcBorders>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34</w:t>
            </w:r>
          </w:p>
        </w:tc>
      </w:tr>
      <w:tr w:rsidR="00FC2856" w:rsidRPr="00683F21">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FC2856" w:rsidRPr="00683F21" w:rsidRDefault="00FC2856" w:rsidP="00D86ECA">
            <w:pPr>
              <w:suppressAutoHyphens w:val="0"/>
              <w:rPr>
                <w:sz w:val="20"/>
                <w:szCs w:val="20"/>
                <w:lang w:val="uk-UA" w:eastAsia="ru-RU"/>
              </w:rPr>
            </w:pPr>
            <w:r w:rsidRPr="00757479">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158</w:t>
            </w:r>
          </w:p>
        </w:tc>
        <w:tc>
          <w:tcPr>
            <w:tcW w:w="690" w:type="dxa"/>
            <w:tcBorders>
              <w:top w:val="nil"/>
              <w:left w:val="nil"/>
              <w:bottom w:val="single" w:sz="4" w:space="0" w:color="auto"/>
              <w:right w:val="single" w:sz="4" w:space="0" w:color="auto"/>
            </w:tcBorders>
            <w:shd w:val="clear" w:color="auto" w:fill="8E5E42"/>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31</w:t>
            </w:r>
          </w:p>
        </w:tc>
        <w:tc>
          <w:tcPr>
            <w:tcW w:w="735" w:type="dxa"/>
            <w:tcBorders>
              <w:top w:val="nil"/>
              <w:left w:val="nil"/>
              <w:bottom w:val="single" w:sz="4" w:space="0" w:color="auto"/>
              <w:right w:val="single" w:sz="4" w:space="0" w:color="auto"/>
            </w:tcBorders>
            <w:shd w:val="clear" w:color="auto" w:fill="8E5E42"/>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7</w:t>
            </w:r>
          </w:p>
        </w:tc>
        <w:tc>
          <w:tcPr>
            <w:tcW w:w="825" w:type="dxa"/>
            <w:tcBorders>
              <w:top w:val="nil"/>
              <w:left w:val="nil"/>
              <w:bottom w:val="single" w:sz="4" w:space="0" w:color="auto"/>
              <w:right w:val="single" w:sz="4" w:space="0" w:color="auto"/>
            </w:tcBorders>
            <w:shd w:val="clear" w:color="auto" w:fill="8E5E42"/>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11</w:t>
            </w:r>
          </w:p>
        </w:tc>
        <w:tc>
          <w:tcPr>
            <w:tcW w:w="850" w:type="dxa"/>
            <w:tcBorders>
              <w:top w:val="nil"/>
              <w:left w:val="nil"/>
              <w:bottom w:val="single" w:sz="4" w:space="0" w:color="auto"/>
              <w:right w:val="single" w:sz="4" w:space="0" w:color="auto"/>
            </w:tcBorders>
            <w:shd w:val="clear" w:color="auto" w:fill="8E5E42"/>
            <w:vAlign w:val="center"/>
          </w:tcPr>
          <w:p w:rsidR="00FC2856" w:rsidRPr="000373F7" w:rsidRDefault="00FC2856"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FC2856" w:rsidRPr="006B2B88" w:rsidRDefault="00FC2856" w:rsidP="00D86ECA">
            <w:pPr>
              <w:suppressAutoHyphens w:val="0"/>
              <w:jc w:val="center"/>
              <w:rPr>
                <w:sz w:val="20"/>
                <w:szCs w:val="20"/>
                <w:lang w:val="en-US" w:eastAsia="ru-RU"/>
              </w:rPr>
            </w:pPr>
          </w:p>
        </w:tc>
        <w:tc>
          <w:tcPr>
            <w:tcW w:w="1229" w:type="dxa"/>
            <w:tcBorders>
              <w:top w:val="nil"/>
              <w:left w:val="nil"/>
              <w:bottom w:val="single" w:sz="4" w:space="0" w:color="auto"/>
              <w:right w:val="single" w:sz="4" w:space="0" w:color="auto"/>
            </w:tcBorders>
            <w:shd w:val="clear" w:color="auto" w:fill="8E5E42"/>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3</w:t>
            </w:r>
          </w:p>
        </w:tc>
        <w:tc>
          <w:tcPr>
            <w:tcW w:w="997" w:type="dxa"/>
            <w:tcBorders>
              <w:top w:val="nil"/>
              <w:left w:val="nil"/>
              <w:bottom w:val="single" w:sz="4" w:space="0" w:color="auto"/>
              <w:right w:val="single" w:sz="4" w:space="0" w:color="auto"/>
            </w:tcBorders>
            <w:shd w:val="clear" w:color="auto" w:fill="8E5E42"/>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176</w:t>
            </w:r>
          </w:p>
        </w:tc>
        <w:tc>
          <w:tcPr>
            <w:tcW w:w="954" w:type="dxa"/>
            <w:tcBorders>
              <w:top w:val="nil"/>
              <w:left w:val="nil"/>
              <w:bottom w:val="single" w:sz="4" w:space="0" w:color="auto"/>
              <w:right w:val="single" w:sz="4" w:space="0" w:color="auto"/>
            </w:tcBorders>
            <w:shd w:val="clear" w:color="auto" w:fill="8E5E42"/>
            <w:vAlign w:val="center"/>
          </w:tcPr>
          <w:p w:rsidR="00FC2856" w:rsidRPr="00D86ECA" w:rsidRDefault="00FC2856" w:rsidP="00D86ECA">
            <w:pPr>
              <w:suppressAutoHyphens w:val="0"/>
              <w:jc w:val="center"/>
              <w:rPr>
                <w:sz w:val="20"/>
                <w:szCs w:val="20"/>
                <w:lang w:val="uk-UA" w:eastAsia="ru-RU"/>
              </w:rPr>
            </w:pPr>
            <w:r>
              <w:rPr>
                <w:sz w:val="20"/>
                <w:szCs w:val="20"/>
                <w:lang w:val="uk-UA" w:eastAsia="ru-RU"/>
              </w:rPr>
              <w:t>34</w:t>
            </w:r>
          </w:p>
        </w:tc>
      </w:tr>
    </w:tbl>
    <w:p w:rsidR="00FC2856" w:rsidRDefault="00FC2856" w:rsidP="00757479">
      <w:pPr>
        <w:pStyle w:val="Default"/>
        <w:jc w:val="both"/>
        <w:rPr>
          <w:lang w:val="uk-UA"/>
        </w:rPr>
      </w:pPr>
    </w:p>
    <w:p w:rsidR="00FC2856" w:rsidRDefault="00FC2856" w:rsidP="00757479">
      <w:pPr>
        <w:pStyle w:val="Heading1"/>
        <w:jc w:val="both"/>
        <w:rPr>
          <w:b w:val="0"/>
          <w:bCs w:val="0"/>
          <w:color w:val="000000"/>
          <w:lang w:val="uk-UA"/>
        </w:rPr>
      </w:pPr>
      <w:bookmarkStart w:id="51" w:name="_Toc351984700"/>
      <w:bookmarkStart w:id="52" w:name="_Toc414904802"/>
      <w:r w:rsidRPr="003E69B5">
        <w:rPr>
          <w:rFonts w:ascii="Times New Roman" w:hAnsi="Times New Roman" w:cs="Times New Roman"/>
          <w:sz w:val="24"/>
          <w:szCs w:val="24"/>
          <w:lang w:val="uk-UA"/>
        </w:rPr>
        <w:t xml:space="preserve">Примітка </w:t>
      </w:r>
      <w:r>
        <w:rPr>
          <w:rFonts w:ascii="Times New Roman" w:hAnsi="Times New Roman" w:cs="Times New Roman"/>
          <w:sz w:val="24"/>
          <w:szCs w:val="24"/>
          <w:lang w:val="uk-UA"/>
        </w:rPr>
        <w:t>6</w:t>
      </w:r>
      <w:r w:rsidRPr="003E69B5">
        <w:rPr>
          <w:rFonts w:ascii="Times New Roman" w:hAnsi="Times New Roman" w:cs="Times New Roman"/>
          <w:sz w:val="24"/>
          <w:szCs w:val="24"/>
          <w:lang w:val="uk-UA"/>
        </w:rPr>
        <w:t>. «Грошові кошти Товариства</w:t>
      </w:r>
      <w:bookmarkEnd w:id="51"/>
      <w:r>
        <w:rPr>
          <w:rFonts w:ascii="Times New Roman" w:hAnsi="Times New Roman" w:cs="Times New Roman"/>
          <w:sz w:val="24"/>
          <w:szCs w:val="24"/>
          <w:lang w:val="uk-UA"/>
        </w:rPr>
        <w:t xml:space="preserve"> (р. 1165-1167,</w:t>
      </w:r>
      <w:r w:rsidRPr="00857856">
        <w:rPr>
          <w:rFonts w:ascii="Times New Roman" w:hAnsi="Times New Roman" w:cs="Times New Roman"/>
          <w:sz w:val="24"/>
          <w:szCs w:val="24"/>
          <w:lang w:val="uk-UA"/>
        </w:rPr>
        <w:t xml:space="preserve"> </w:t>
      </w:r>
      <w:r>
        <w:rPr>
          <w:rFonts w:ascii="Times New Roman" w:hAnsi="Times New Roman" w:cs="Times New Roman"/>
          <w:sz w:val="24"/>
          <w:szCs w:val="24"/>
          <w:lang w:val="uk-UA"/>
        </w:rPr>
        <w:t>ф.1,  Баланс «Звіт про фінансовий стан»)»</w:t>
      </w:r>
      <w:bookmarkEnd w:id="52"/>
    </w:p>
    <w:p w:rsidR="00FC2856" w:rsidRDefault="00FC2856" w:rsidP="0043428C">
      <w:pPr>
        <w:widowControl w:val="0"/>
        <w:autoSpaceDE w:val="0"/>
        <w:snapToGrid w:val="0"/>
        <w:ind w:firstLine="708"/>
        <w:jc w:val="both"/>
        <w:rPr>
          <w:lang w:val="uk-UA"/>
        </w:rPr>
      </w:pPr>
      <w:r>
        <w:rPr>
          <w:color w:val="000000"/>
          <w:lang w:val="uk-UA"/>
        </w:rPr>
        <w:t xml:space="preserve">Грошові кошти </w:t>
      </w:r>
      <w:r w:rsidRPr="0090271C">
        <w:rPr>
          <w:color w:val="000000"/>
          <w:lang w:val="uk-UA"/>
        </w:rPr>
        <w:t>Товариства</w:t>
      </w:r>
      <w:r>
        <w:rPr>
          <w:color w:val="000000"/>
          <w:lang w:val="uk-UA"/>
        </w:rPr>
        <w:t xml:space="preserve"> складаються з грошових коштів на поточних рахунках та  в касі Товариства.</w:t>
      </w:r>
      <w:r>
        <w:rPr>
          <w:lang w:val="uk-UA"/>
        </w:rPr>
        <w:t xml:space="preserve"> В рядку 1165, 1166 Звіту про фінансовий стан (Баланс) на кінець звітного періоду відображено готівка в касі в національній валюті в сумі  71</w:t>
      </w:r>
      <w:r w:rsidRPr="007A6616">
        <w:rPr>
          <w:lang w:val="uk-UA"/>
        </w:rPr>
        <w:t xml:space="preserve"> тис.</w:t>
      </w:r>
      <w:r>
        <w:rPr>
          <w:lang w:val="uk-UA"/>
        </w:rPr>
        <w:t xml:space="preserve"> грн. Іншими коштами в Товариство не володіє.</w:t>
      </w:r>
    </w:p>
    <w:p w:rsidR="00FC2856" w:rsidRDefault="00FC2856" w:rsidP="00757479">
      <w:pPr>
        <w:pStyle w:val="Heading1"/>
        <w:jc w:val="both"/>
        <w:rPr>
          <w:b w:val="0"/>
          <w:bCs w:val="0"/>
          <w:lang w:val="uk-UA"/>
        </w:rPr>
      </w:pPr>
      <w:bookmarkStart w:id="53" w:name="_Toc351984701"/>
      <w:bookmarkStart w:id="54" w:name="_Toc414904803"/>
      <w:r>
        <w:rPr>
          <w:rFonts w:ascii="Times New Roman" w:hAnsi="Times New Roman" w:cs="Times New Roman"/>
          <w:sz w:val="24"/>
          <w:szCs w:val="24"/>
          <w:lang w:val="uk-UA"/>
        </w:rPr>
        <w:t>Примітка 7</w:t>
      </w:r>
      <w:r w:rsidRPr="003E69B5">
        <w:rPr>
          <w:rFonts w:ascii="Times New Roman" w:hAnsi="Times New Roman" w:cs="Times New Roman"/>
          <w:sz w:val="24"/>
          <w:szCs w:val="24"/>
          <w:lang w:val="uk-UA"/>
        </w:rPr>
        <w:t>. «Дебіторська заборгованість</w:t>
      </w:r>
      <w:bookmarkEnd w:id="53"/>
      <w:r>
        <w:rPr>
          <w:rFonts w:ascii="Times New Roman" w:hAnsi="Times New Roman" w:cs="Times New Roman"/>
          <w:sz w:val="24"/>
          <w:szCs w:val="24"/>
          <w:lang w:val="uk-UA"/>
        </w:rPr>
        <w:t xml:space="preserve"> (р. 1125-1155,</w:t>
      </w:r>
      <w:r w:rsidRPr="00857856">
        <w:rPr>
          <w:rFonts w:ascii="Times New Roman" w:hAnsi="Times New Roman" w:cs="Times New Roman"/>
          <w:sz w:val="24"/>
          <w:szCs w:val="24"/>
          <w:lang w:val="uk-UA"/>
        </w:rPr>
        <w:t xml:space="preserve"> </w:t>
      </w:r>
      <w:r>
        <w:rPr>
          <w:rFonts w:ascii="Times New Roman" w:hAnsi="Times New Roman" w:cs="Times New Roman"/>
          <w:sz w:val="24"/>
          <w:szCs w:val="24"/>
          <w:lang w:val="uk-UA"/>
        </w:rPr>
        <w:t>ф.1  Баланс «Звіт про фінансовий стан»)»</w:t>
      </w:r>
      <w:bookmarkEnd w:id="54"/>
    </w:p>
    <w:p w:rsidR="00FC2856" w:rsidRDefault="00FC2856" w:rsidP="00757479">
      <w:pPr>
        <w:widowControl w:val="0"/>
        <w:autoSpaceDE w:val="0"/>
        <w:snapToGrid w:val="0"/>
        <w:ind w:firstLine="708"/>
        <w:jc w:val="both"/>
        <w:rPr>
          <w:lang w:val="uk-UA"/>
        </w:rPr>
      </w:pPr>
      <w:r>
        <w:rPr>
          <w:lang w:val="uk-UA"/>
        </w:rPr>
        <w:t>Основні принципи обліку дебіторської заборгованості наведені в примітці1.2.</w:t>
      </w:r>
    </w:p>
    <w:p w:rsidR="00FC2856" w:rsidRDefault="00FC2856" w:rsidP="00757479">
      <w:pPr>
        <w:widowControl w:val="0"/>
        <w:autoSpaceDE w:val="0"/>
        <w:snapToGrid w:val="0"/>
        <w:ind w:firstLine="720"/>
        <w:jc w:val="both"/>
        <w:rPr>
          <w:lang w:val="uk-UA"/>
        </w:rPr>
      </w:pPr>
      <w:r>
        <w:rPr>
          <w:lang w:val="uk-UA"/>
        </w:rPr>
        <w:t xml:space="preserve">Класифікація дебіторської заборгованості за видами станом на 31.12.2016, і на 31.12.2017 року наведено в таблиці 2 </w:t>
      </w:r>
    </w:p>
    <w:p w:rsidR="00FC2856" w:rsidRDefault="00FC2856" w:rsidP="00757479">
      <w:pPr>
        <w:widowControl w:val="0"/>
        <w:autoSpaceDE w:val="0"/>
        <w:snapToGrid w:val="0"/>
        <w:ind w:firstLine="720"/>
        <w:jc w:val="right"/>
        <w:rPr>
          <w:lang w:val="uk-UA"/>
        </w:rPr>
      </w:pPr>
      <w:r>
        <w:rPr>
          <w:lang w:val="uk-UA"/>
        </w:rPr>
        <w:t>Таблиця 2 (тис. грн.)</w:t>
      </w:r>
    </w:p>
    <w:tbl>
      <w:tblPr>
        <w:tblW w:w="7768" w:type="dxa"/>
        <w:jc w:val="center"/>
        <w:tblLook w:val="0000"/>
      </w:tblPr>
      <w:tblGrid>
        <w:gridCol w:w="5172"/>
        <w:gridCol w:w="1300"/>
        <w:gridCol w:w="1296"/>
      </w:tblGrid>
      <w:tr w:rsidR="00FC2856" w:rsidRPr="00793F97">
        <w:trPr>
          <w:trHeight w:val="20"/>
          <w:jc w:val="center"/>
        </w:trPr>
        <w:tc>
          <w:tcPr>
            <w:tcW w:w="5172" w:type="dxa"/>
            <w:tcBorders>
              <w:top w:val="single" w:sz="4" w:space="0" w:color="auto"/>
              <w:left w:val="single" w:sz="4" w:space="0" w:color="auto"/>
              <w:bottom w:val="single" w:sz="4" w:space="0" w:color="auto"/>
              <w:right w:val="single" w:sz="4" w:space="0" w:color="auto"/>
            </w:tcBorders>
            <w:vAlign w:val="center"/>
          </w:tcPr>
          <w:p w:rsidR="00FC2856" w:rsidRPr="00793F97" w:rsidRDefault="00FC2856" w:rsidP="00AE42F7">
            <w:pPr>
              <w:suppressAutoHyphens w:val="0"/>
              <w:jc w:val="center"/>
              <w:rPr>
                <w:b/>
                <w:bCs/>
                <w:lang w:val="uk-UA" w:eastAsia="ru-RU"/>
              </w:rPr>
            </w:pPr>
            <w:r w:rsidRPr="00793F97">
              <w:rPr>
                <w:b/>
                <w:bCs/>
                <w:lang w:val="uk-UA" w:eastAsia="ru-RU"/>
              </w:rPr>
              <w:t>Найменування показника</w:t>
            </w:r>
          </w:p>
        </w:tc>
        <w:tc>
          <w:tcPr>
            <w:tcW w:w="1300" w:type="dxa"/>
            <w:tcBorders>
              <w:top w:val="single" w:sz="4" w:space="0" w:color="auto"/>
              <w:left w:val="nil"/>
              <w:bottom w:val="single" w:sz="4" w:space="0" w:color="auto"/>
              <w:right w:val="single" w:sz="4" w:space="0" w:color="auto"/>
            </w:tcBorders>
            <w:vAlign w:val="center"/>
          </w:tcPr>
          <w:p w:rsidR="00FC2856" w:rsidRPr="00793F97" w:rsidRDefault="00FC2856" w:rsidP="00D86ECA">
            <w:pPr>
              <w:suppressAutoHyphens w:val="0"/>
              <w:jc w:val="center"/>
              <w:rPr>
                <w:b/>
                <w:bCs/>
                <w:lang w:val="uk-UA" w:eastAsia="ru-RU"/>
              </w:rPr>
            </w:pPr>
            <w:r>
              <w:rPr>
                <w:b/>
                <w:bCs/>
                <w:lang w:val="uk-UA" w:eastAsia="ru-RU"/>
              </w:rPr>
              <w:t>на 31.12.2016</w:t>
            </w:r>
          </w:p>
        </w:tc>
        <w:tc>
          <w:tcPr>
            <w:tcW w:w="1296" w:type="dxa"/>
            <w:tcBorders>
              <w:top w:val="single" w:sz="4" w:space="0" w:color="auto"/>
              <w:left w:val="nil"/>
              <w:bottom w:val="single" w:sz="4" w:space="0" w:color="auto"/>
              <w:right w:val="single" w:sz="4" w:space="0" w:color="auto"/>
            </w:tcBorders>
            <w:vAlign w:val="center"/>
          </w:tcPr>
          <w:p w:rsidR="00FC2856" w:rsidRPr="00793F97" w:rsidRDefault="00FC2856" w:rsidP="00D86ECA">
            <w:pPr>
              <w:suppressAutoHyphens w:val="0"/>
              <w:jc w:val="center"/>
              <w:rPr>
                <w:b/>
                <w:bCs/>
                <w:lang w:val="uk-UA" w:eastAsia="ru-RU"/>
              </w:rPr>
            </w:pPr>
            <w:r>
              <w:rPr>
                <w:b/>
                <w:bCs/>
                <w:lang w:val="uk-UA" w:eastAsia="ru-RU"/>
              </w:rPr>
              <w:t>на 31.12.2017</w:t>
            </w:r>
          </w:p>
        </w:tc>
      </w:tr>
      <w:tr w:rsidR="00FC2856" w:rsidRPr="00793F97">
        <w:trPr>
          <w:trHeight w:val="20"/>
          <w:jc w:val="center"/>
        </w:trPr>
        <w:tc>
          <w:tcPr>
            <w:tcW w:w="5172" w:type="dxa"/>
            <w:tcBorders>
              <w:top w:val="nil"/>
              <w:left w:val="single" w:sz="4" w:space="0" w:color="auto"/>
              <w:bottom w:val="single" w:sz="4" w:space="0" w:color="auto"/>
              <w:right w:val="single" w:sz="4" w:space="0" w:color="auto"/>
            </w:tcBorders>
            <w:vAlign w:val="center"/>
          </w:tcPr>
          <w:p w:rsidR="00FC2856" w:rsidRPr="00793F97" w:rsidRDefault="00FC2856" w:rsidP="00AE42F7">
            <w:pPr>
              <w:suppressAutoHyphens w:val="0"/>
              <w:jc w:val="center"/>
              <w:rPr>
                <w:lang w:val="uk-UA" w:eastAsia="ru-RU"/>
              </w:rPr>
            </w:pPr>
            <w:r w:rsidRPr="00793F97">
              <w:rPr>
                <w:lang w:val="uk-UA" w:eastAsia="ru-RU"/>
              </w:rPr>
              <w:t>1</w:t>
            </w:r>
          </w:p>
        </w:tc>
        <w:tc>
          <w:tcPr>
            <w:tcW w:w="1300" w:type="dxa"/>
            <w:tcBorders>
              <w:top w:val="nil"/>
              <w:left w:val="nil"/>
              <w:bottom w:val="single" w:sz="4" w:space="0" w:color="auto"/>
              <w:right w:val="single" w:sz="4" w:space="0" w:color="auto"/>
            </w:tcBorders>
            <w:vAlign w:val="center"/>
          </w:tcPr>
          <w:p w:rsidR="00FC2856" w:rsidRPr="00793F97" w:rsidRDefault="00FC2856" w:rsidP="00AE42F7">
            <w:pPr>
              <w:suppressAutoHyphens w:val="0"/>
              <w:jc w:val="center"/>
              <w:rPr>
                <w:lang w:val="uk-UA" w:eastAsia="ru-RU"/>
              </w:rPr>
            </w:pPr>
            <w:r w:rsidRPr="00793F97">
              <w:rPr>
                <w:lang w:val="uk-UA" w:eastAsia="ru-RU"/>
              </w:rPr>
              <w:t>3</w:t>
            </w:r>
          </w:p>
        </w:tc>
        <w:tc>
          <w:tcPr>
            <w:tcW w:w="1296" w:type="dxa"/>
            <w:tcBorders>
              <w:top w:val="nil"/>
              <w:left w:val="nil"/>
              <w:bottom w:val="single" w:sz="4" w:space="0" w:color="auto"/>
              <w:right w:val="single" w:sz="4" w:space="0" w:color="auto"/>
            </w:tcBorders>
            <w:vAlign w:val="center"/>
          </w:tcPr>
          <w:p w:rsidR="00FC2856" w:rsidRPr="00793F97" w:rsidRDefault="00FC2856" w:rsidP="00AE42F7">
            <w:pPr>
              <w:suppressAutoHyphens w:val="0"/>
              <w:jc w:val="center"/>
              <w:rPr>
                <w:lang w:val="uk-UA" w:eastAsia="ru-RU"/>
              </w:rPr>
            </w:pPr>
            <w:r w:rsidRPr="00793F97">
              <w:rPr>
                <w:lang w:val="uk-UA" w:eastAsia="ru-RU"/>
              </w:rPr>
              <w:t>4</w:t>
            </w:r>
          </w:p>
        </w:tc>
      </w:tr>
      <w:tr w:rsidR="00FC2856" w:rsidRPr="00793F97">
        <w:trPr>
          <w:trHeight w:val="20"/>
          <w:jc w:val="center"/>
        </w:trPr>
        <w:tc>
          <w:tcPr>
            <w:tcW w:w="5172" w:type="dxa"/>
            <w:tcBorders>
              <w:top w:val="nil"/>
              <w:left w:val="single" w:sz="4" w:space="0" w:color="auto"/>
              <w:bottom w:val="single" w:sz="4" w:space="0" w:color="auto"/>
              <w:right w:val="single" w:sz="4" w:space="0" w:color="auto"/>
            </w:tcBorders>
            <w:vAlign w:val="center"/>
          </w:tcPr>
          <w:p w:rsidR="00FC2856" w:rsidRPr="00793F97" w:rsidRDefault="00FC2856" w:rsidP="00AE42F7">
            <w:pPr>
              <w:suppressAutoHyphens w:val="0"/>
              <w:rPr>
                <w:lang w:val="uk-UA" w:eastAsia="ru-RU"/>
              </w:rPr>
            </w:pPr>
            <w:r w:rsidRPr="00793F97">
              <w:rPr>
                <w:sz w:val="22"/>
                <w:szCs w:val="22"/>
                <w:lang w:val="uk-UA" w:eastAsia="ru-RU"/>
              </w:rPr>
              <w:t>Дебіторська заборгованість за товари, роботи, послуги</w:t>
            </w:r>
            <w:r>
              <w:rPr>
                <w:sz w:val="22"/>
                <w:szCs w:val="22"/>
                <w:lang w:val="uk-UA" w:eastAsia="ru-RU"/>
              </w:rPr>
              <w:t xml:space="preserve"> (позики видані)</w:t>
            </w:r>
          </w:p>
        </w:tc>
        <w:tc>
          <w:tcPr>
            <w:tcW w:w="1300" w:type="dxa"/>
            <w:tcBorders>
              <w:top w:val="nil"/>
              <w:left w:val="nil"/>
              <w:bottom w:val="single" w:sz="4" w:space="0" w:color="auto"/>
              <w:right w:val="single" w:sz="4" w:space="0" w:color="auto"/>
            </w:tcBorders>
            <w:vAlign w:val="center"/>
          </w:tcPr>
          <w:p w:rsidR="00FC2856" w:rsidRPr="00793F97" w:rsidRDefault="00FC2856" w:rsidP="00AE42F7">
            <w:pPr>
              <w:suppressAutoHyphens w:val="0"/>
              <w:jc w:val="center"/>
              <w:rPr>
                <w:lang w:val="uk-UA" w:eastAsia="ru-RU"/>
              </w:rPr>
            </w:pPr>
            <w:r>
              <w:rPr>
                <w:sz w:val="22"/>
                <w:szCs w:val="22"/>
                <w:lang w:val="uk-UA" w:eastAsia="ru-RU"/>
              </w:rPr>
              <w:t>-</w:t>
            </w:r>
          </w:p>
        </w:tc>
        <w:tc>
          <w:tcPr>
            <w:tcW w:w="1296" w:type="dxa"/>
            <w:tcBorders>
              <w:top w:val="nil"/>
              <w:left w:val="nil"/>
              <w:bottom w:val="single" w:sz="4" w:space="0" w:color="auto"/>
              <w:right w:val="single" w:sz="4" w:space="0" w:color="auto"/>
            </w:tcBorders>
            <w:vAlign w:val="center"/>
          </w:tcPr>
          <w:p w:rsidR="00FC2856" w:rsidRPr="00793F97" w:rsidRDefault="00FC2856" w:rsidP="00AE42F7">
            <w:pPr>
              <w:suppressAutoHyphens w:val="0"/>
              <w:jc w:val="center"/>
              <w:rPr>
                <w:lang w:val="uk-UA" w:eastAsia="ru-RU"/>
              </w:rPr>
            </w:pPr>
            <w:r>
              <w:rPr>
                <w:sz w:val="22"/>
                <w:szCs w:val="22"/>
                <w:lang w:val="uk-UA" w:eastAsia="ru-RU"/>
              </w:rPr>
              <w:t>-</w:t>
            </w:r>
          </w:p>
        </w:tc>
      </w:tr>
      <w:tr w:rsidR="00FC2856" w:rsidRPr="00793F97">
        <w:trPr>
          <w:trHeight w:val="20"/>
          <w:jc w:val="center"/>
        </w:trPr>
        <w:tc>
          <w:tcPr>
            <w:tcW w:w="5172" w:type="dxa"/>
            <w:tcBorders>
              <w:top w:val="nil"/>
              <w:left w:val="single" w:sz="4" w:space="0" w:color="auto"/>
              <w:bottom w:val="single" w:sz="4" w:space="0" w:color="auto"/>
              <w:right w:val="single" w:sz="4" w:space="0" w:color="auto"/>
            </w:tcBorders>
            <w:vAlign w:val="center"/>
          </w:tcPr>
          <w:p w:rsidR="00FC2856" w:rsidRPr="00793F97" w:rsidRDefault="00FC2856" w:rsidP="00AE42F7">
            <w:pPr>
              <w:suppressAutoHyphens w:val="0"/>
              <w:rPr>
                <w:lang w:val="uk-UA" w:eastAsia="ru-RU"/>
              </w:rPr>
            </w:pPr>
            <w:r>
              <w:rPr>
                <w:sz w:val="22"/>
                <w:szCs w:val="22"/>
                <w:lang w:val="uk-UA" w:eastAsia="ru-RU"/>
              </w:rPr>
              <w:t>Дебіторська заборгованість за розрахунками з нарахованих доходів</w:t>
            </w:r>
          </w:p>
        </w:tc>
        <w:tc>
          <w:tcPr>
            <w:tcW w:w="1300" w:type="dxa"/>
            <w:tcBorders>
              <w:top w:val="nil"/>
              <w:left w:val="nil"/>
              <w:bottom w:val="single" w:sz="4" w:space="0" w:color="auto"/>
              <w:right w:val="single" w:sz="4" w:space="0" w:color="auto"/>
            </w:tcBorders>
            <w:vAlign w:val="center"/>
          </w:tcPr>
          <w:p w:rsidR="00FC2856" w:rsidRDefault="00FC2856" w:rsidP="00AE42F7">
            <w:pPr>
              <w:suppressAutoHyphens w:val="0"/>
              <w:jc w:val="center"/>
              <w:rPr>
                <w:lang w:val="uk-UA" w:eastAsia="ru-RU"/>
              </w:rPr>
            </w:pPr>
            <w:r>
              <w:rPr>
                <w:sz w:val="22"/>
                <w:szCs w:val="22"/>
                <w:lang w:val="uk-UA" w:eastAsia="ru-RU"/>
              </w:rPr>
              <w:t>-</w:t>
            </w:r>
          </w:p>
        </w:tc>
        <w:tc>
          <w:tcPr>
            <w:tcW w:w="1296" w:type="dxa"/>
            <w:tcBorders>
              <w:top w:val="nil"/>
              <w:left w:val="nil"/>
              <w:bottom w:val="single" w:sz="4" w:space="0" w:color="auto"/>
              <w:right w:val="single" w:sz="4" w:space="0" w:color="auto"/>
            </w:tcBorders>
            <w:vAlign w:val="center"/>
          </w:tcPr>
          <w:p w:rsidR="00FC2856" w:rsidRDefault="00FC2856" w:rsidP="00AE42F7">
            <w:pPr>
              <w:suppressAutoHyphens w:val="0"/>
              <w:jc w:val="center"/>
              <w:rPr>
                <w:lang w:val="uk-UA" w:eastAsia="ru-RU"/>
              </w:rPr>
            </w:pPr>
            <w:r>
              <w:rPr>
                <w:sz w:val="22"/>
                <w:szCs w:val="22"/>
                <w:lang w:val="uk-UA" w:eastAsia="ru-RU"/>
              </w:rPr>
              <w:t>-</w:t>
            </w:r>
          </w:p>
        </w:tc>
      </w:tr>
      <w:tr w:rsidR="00FC2856" w:rsidRPr="00793F97">
        <w:trPr>
          <w:trHeight w:val="20"/>
          <w:jc w:val="center"/>
        </w:trPr>
        <w:tc>
          <w:tcPr>
            <w:tcW w:w="5172" w:type="dxa"/>
            <w:tcBorders>
              <w:top w:val="nil"/>
              <w:left w:val="single" w:sz="4" w:space="0" w:color="auto"/>
              <w:bottom w:val="single" w:sz="4" w:space="0" w:color="auto"/>
              <w:right w:val="single" w:sz="4" w:space="0" w:color="auto"/>
            </w:tcBorders>
            <w:vAlign w:val="center"/>
          </w:tcPr>
          <w:p w:rsidR="00FC2856" w:rsidRPr="00793F97" w:rsidRDefault="00FC2856" w:rsidP="00AE42F7">
            <w:pPr>
              <w:suppressAutoHyphens w:val="0"/>
              <w:rPr>
                <w:lang w:val="uk-UA" w:eastAsia="ru-RU"/>
              </w:rPr>
            </w:pPr>
            <w:r w:rsidRPr="00793F97">
              <w:rPr>
                <w:sz w:val="22"/>
                <w:szCs w:val="22"/>
                <w:lang w:val="uk-UA" w:eastAsia="ru-RU"/>
              </w:rPr>
              <w:t>Інша поточна дебіторська заборгованість</w:t>
            </w:r>
          </w:p>
        </w:tc>
        <w:tc>
          <w:tcPr>
            <w:tcW w:w="1300" w:type="dxa"/>
            <w:tcBorders>
              <w:top w:val="nil"/>
              <w:left w:val="nil"/>
              <w:bottom w:val="single" w:sz="4" w:space="0" w:color="auto"/>
              <w:right w:val="single" w:sz="4" w:space="0" w:color="auto"/>
            </w:tcBorders>
            <w:vAlign w:val="center"/>
          </w:tcPr>
          <w:p w:rsidR="00FC2856" w:rsidRPr="00AD46A9" w:rsidRDefault="00FC2856" w:rsidP="00AE42F7">
            <w:pPr>
              <w:suppressAutoHyphens w:val="0"/>
              <w:jc w:val="center"/>
              <w:rPr>
                <w:lang w:val="en-US" w:eastAsia="ru-RU"/>
              </w:rPr>
            </w:pPr>
            <w:r>
              <w:rPr>
                <w:sz w:val="22"/>
                <w:szCs w:val="22"/>
                <w:lang w:val="uk-UA" w:eastAsia="ru-RU"/>
              </w:rPr>
              <w:t>8</w:t>
            </w:r>
            <w:r>
              <w:rPr>
                <w:sz w:val="22"/>
                <w:szCs w:val="22"/>
                <w:lang w:val="en-US" w:eastAsia="ru-RU"/>
              </w:rPr>
              <w:t>2</w:t>
            </w:r>
          </w:p>
        </w:tc>
        <w:tc>
          <w:tcPr>
            <w:tcW w:w="1296" w:type="dxa"/>
            <w:tcBorders>
              <w:top w:val="nil"/>
              <w:left w:val="nil"/>
              <w:bottom w:val="single" w:sz="4" w:space="0" w:color="auto"/>
              <w:right w:val="single" w:sz="4" w:space="0" w:color="auto"/>
            </w:tcBorders>
            <w:vAlign w:val="center"/>
          </w:tcPr>
          <w:p w:rsidR="00FC2856" w:rsidRPr="00D86ECA" w:rsidRDefault="00FC2856" w:rsidP="00D86ECA">
            <w:pPr>
              <w:suppressAutoHyphens w:val="0"/>
              <w:rPr>
                <w:lang w:val="uk-UA" w:eastAsia="ru-RU"/>
              </w:rPr>
            </w:pPr>
            <w:r>
              <w:rPr>
                <w:sz w:val="22"/>
                <w:szCs w:val="22"/>
                <w:lang w:val="en-US" w:eastAsia="ru-RU"/>
              </w:rPr>
              <w:t xml:space="preserve">        </w:t>
            </w:r>
            <w:r>
              <w:rPr>
                <w:sz w:val="22"/>
                <w:szCs w:val="22"/>
                <w:lang w:val="uk-UA" w:eastAsia="ru-RU"/>
              </w:rPr>
              <w:t>27</w:t>
            </w:r>
          </w:p>
        </w:tc>
      </w:tr>
    </w:tbl>
    <w:p w:rsidR="00FC2856" w:rsidRDefault="00FC2856" w:rsidP="00757479">
      <w:pPr>
        <w:widowControl w:val="0"/>
        <w:autoSpaceDE w:val="0"/>
        <w:snapToGrid w:val="0"/>
        <w:ind w:firstLine="720"/>
        <w:jc w:val="both"/>
        <w:rPr>
          <w:lang w:val="uk-UA"/>
        </w:rPr>
      </w:pPr>
    </w:p>
    <w:p w:rsidR="00FC2856" w:rsidRPr="00AF78A8" w:rsidRDefault="00FC2856" w:rsidP="00757479">
      <w:pPr>
        <w:pStyle w:val="Default"/>
        <w:jc w:val="both"/>
        <w:rPr>
          <w:color w:val="auto"/>
          <w:lang w:val="uk-UA"/>
        </w:rPr>
      </w:pPr>
      <w:r>
        <w:rPr>
          <w:sz w:val="22"/>
          <w:szCs w:val="22"/>
          <w:lang w:val="uk-UA"/>
        </w:rPr>
        <w:tab/>
      </w:r>
      <w:r w:rsidRPr="00AF78A8">
        <w:rPr>
          <w:color w:val="auto"/>
          <w:lang w:val="uk-UA"/>
        </w:rPr>
        <w:t>Всі наведені суми є короткостроковими. Чиста балансова вартість дебіторської заборгованості вважається суттєв</w:t>
      </w:r>
      <w:r>
        <w:rPr>
          <w:color w:val="auto"/>
          <w:lang w:val="uk-UA"/>
        </w:rPr>
        <w:t>о</w:t>
      </w:r>
      <w:r w:rsidRPr="00AF78A8">
        <w:rPr>
          <w:color w:val="auto"/>
          <w:lang w:val="uk-UA"/>
        </w:rPr>
        <w:t xml:space="preserve"> наближен</w:t>
      </w:r>
      <w:r>
        <w:rPr>
          <w:color w:val="auto"/>
          <w:lang w:val="uk-UA"/>
        </w:rPr>
        <w:t>ою</w:t>
      </w:r>
      <w:r w:rsidRPr="00AF78A8">
        <w:rPr>
          <w:color w:val="auto"/>
          <w:lang w:val="uk-UA"/>
        </w:rPr>
        <w:t xml:space="preserve"> до справедливої вартості. </w:t>
      </w:r>
    </w:p>
    <w:p w:rsidR="00FC2856" w:rsidRDefault="00FC2856" w:rsidP="00757479">
      <w:pPr>
        <w:pStyle w:val="Default"/>
        <w:jc w:val="both"/>
        <w:rPr>
          <w:color w:val="auto"/>
          <w:lang w:val="uk-UA"/>
        </w:rPr>
      </w:pPr>
      <w:r w:rsidRPr="00AF78A8">
        <w:rPr>
          <w:color w:val="auto"/>
          <w:lang w:val="uk-UA"/>
        </w:rPr>
        <w:tab/>
      </w:r>
      <w:r>
        <w:rPr>
          <w:color w:val="auto"/>
          <w:lang w:val="uk-UA"/>
        </w:rPr>
        <w:t>Д</w:t>
      </w:r>
      <w:r w:rsidRPr="00AF78A8">
        <w:rPr>
          <w:color w:val="auto"/>
          <w:lang w:val="uk-UA"/>
        </w:rPr>
        <w:t xml:space="preserve">ебіторська заборгованість </w:t>
      </w:r>
      <w:r>
        <w:rPr>
          <w:color w:val="auto"/>
          <w:lang w:val="uk-UA"/>
        </w:rPr>
        <w:t xml:space="preserve">не </w:t>
      </w:r>
      <w:r w:rsidRPr="00AF78A8">
        <w:rPr>
          <w:color w:val="auto"/>
          <w:lang w:val="uk-UA"/>
        </w:rPr>
        <w:t>перегля</w:t>
      </w:r>
      <w:r>
        <w:rPr>
          <w:color w:val="auto"/>
          <w:lang w:val="uk-UA"/>
        </w:rPr>
        <w:t>далася</w:t>
      </w:r>
      <w:r w:rsidRPr="00AF78A8">
        <w:rPr>
          <w:color w:val="auto"/>
          <w:lang w:val="uk-UA"/>
        </w:rPr>
        <w:t xml:space="preserve"> на предмет знецінення</w:t>
      </w:r>
      <w:r>
        <w:rPr>
          <w:color w:val="auto"/>
          <w:lang w:val="uk-UA"/>
        </w:rPr>
        <w:t xml:space="preserve"> оскільки вона забезпечена заставою.</w:t>
      </w:r>
      <w:r w:rsidRPr="00AF78A8">
        <w:rPr>
          <w:color w:val="auto"/>
          <w:lang w:val="uk-UA"/>
        </w:rPr>
        <w:t xml:space="preserve"> </w:t>
      </w:r>
    </w:p>
    <w:p w:rsidR="00FC2856" w:rsidRPr="00405408" w:rsidRDefault="00FC2856" w:rsidP="00757479">
      <w:pPr>
        <w:pStyle w:val="Heading1"/>
        <w:jc w:val="both"/>
        <w:rPr>
          <w:lang w:val="uk-UA"/>
        </w:rPr>
      </w:pPr>
      <w:bookmarkStart w:id="55" w:name="_Toc351984703"/>
      <w:bookmarkStart w:id="56" w:name="_Toc414904804"/>
      <w:r>
        <w:rPr>
          <w:rFonts w:ascii="Times New Roman" w:hAnsi="Times New Roman" w:cs="Times New Roman"/>
          <w:sz w:val="24"/>
          <w:szCs w:val="24"/>
          <w:lang w:val="uk-UA"/>
        </w:rPr>
        <w:t>Примітка 8</w:t>
      </w:r>
      <w:r w:rsidRPr="003E69B5">
        <w:rPr>
          <w:rFonts w:ascii="Times New Roman" w:hAnsi="Times New Roman" w:cs="Times New Roman"/>
          <w:sz w:val="24"/>
          <w:szCs w:val="24"/>
          <w:lang w:val="uk-UA"/>
        </w:rPr>
        <w:t>. «</w:t>
      </w:r>
      <w:r>
        <w:rPr>
          <w:rFonts w:ascii="Times New Roman" w:hAnsi="Times New Roman" w:cs="Times New Roman"/>
          <w:sz w:val="24"/>
          <w:szCs w:val="24"/>
          <w:lang w:val="uk-UA"/>
        </w:rPr>
        <w:t>Зобов</w:t>
      </w:r>
      <w:r w:rsidRPr="00B92D3B">
        <w:rPr>
          <w:rFonts w:ascii="Times New Roman" w:hAnsi="Times New Roman" w:cs="Times New Roman"/>
          <w:sz w:val="24"/>
          <w:szCs w:val="24"/>
          <w:lang w:val="uk-UA"/>
        </w:rPr>
        <w:t>’</w:t>
      </w:r>
      <w:r>
        <w:rPr>
          <w:rFonts w:ascii="Times New Roman" w:hAnsi="Times New Roman" w:cs="Times New Roman"/>
          <w:sz w:val="24"/>
          <w:szCs w:val="24"/>
          <w:lang w:val="uk-UA"/>
        </w:rPr>
        <w:t>язання</w:t>
      </w:r>
      <w:r w:rsidRPr="003E69B5">
        <w:rPr>
          <w:rFonts w:ascii="Times New Roman" w:hAnsi="Times New Roman" w:cs="Times New Roman"/>
          <w:sz w:val="24"/>
          <w:szCs w:val="24"/>
          <w:lang w:val="uk-UA"/>
        </w:rPr>
        <w:t>, ряд</w:t>
      </w:r>
      <w:r>
        <w:rPr>
          <w:rFonts w:ascii="Times New Roman" w:hAnsi="Times New Roman" w:cs="Times New Roman"/>
          <w:sz w:val="24"/>
          <w:szCs w:val="24"/>
          <w:lang w:val="uk-UA"/>
        </w:rPr>
        <w:t>.</w:t>
      </w:r>
      <w:r w:rsidRPr="003E69B5">
        <w:rPr>
          <w:rFonts w:ascii="Times New Roman" w:hAnsi="Times New Roman" w:cs="Times New Roman"/>
          <w:sz w:val="24"/>
          <w:szCs w:val="24"/>
          <w:lang w:val="uk-UA"/>
        </w:rPr>
        <w:t xml:space="preserve"> </w:t>
      </w:r>
      <w:r>
        <w:rPr>
          <w:rFonts w:ascii="Times New Roman" w:hAnsi="Times New Roman" w:cs="Times New Roman"/>
          <w:sz w:val="24"/>
          <w:szCs w:val="24"/>
          <w:lang w:val="uk-UA"/>
        </w:rPr>
        <w:t>1600 - 1690, ф.1  Баланс «Звіт про фінансовий стан»)</w:t>
      </w:r>
      <w:r w:rsidRPr="003E69B5">
        <w:rPr>
          <w:rFonts w:ascii="Times New Roman" w:hAnsi="Times New Roman" w:cs="Times New Roman"/>
          <w:sz w:val="24"/>
          <w:szCs w:val="24"/>
          <w:lang w:val="uk-UA"/>
        </w:rPr>
        <w:t>»</w:t>
      </w:r>
      <w:bookmarkEnd w:id="55"/>
      <w:bookmarkEnd w:id="56"/>
    </w:p>
    <w:p w:rsidR="00FC2856" w:rsidRDefault="00FC2856" w:rsidP="00757479">
      <w:pPr>
        <w:widowControl w:val="0"/>
        <w:autoSpaceDE w:val="0"/>
        <w:snapToGrid w:val="0"/>
        <w:jc w:val="right"/>
        <w:rPr>
          <w:lang w:val="uk-UA"/>
        </w:rPr>
      </w:pPr>
      <w:r>
        <w:rPr>
          <w:lang w:val="uk-UA"/>
        </w:rPr>
        <w:t>Таблиця 3 (тис. грн.)</w:t>
      </w:r>
    </w:p>
    <w:tbl>
      <w:tblPr>
        <w:tblW w:w="7902" w:type="dxa"/>
        <w:jc w:val="center"/>
        <w:tblLook w:val="0000"/>
      </w:tblPr>
      <w:tblGrid>
        <w:gridCol w:w="5306"/>
        <w:gridCol w:w="1300"/>
        <w:gridCol w:w="1296"/>
      </w:tblGrid>
      <w:tr w:rsidR="00FC2856" w:rsidRPr="00793F97">
        <w:trPr>
          <w:trHeight w:val="255"/>
          <w:jc w:val="center"/>
        </w:trPr>
        <w:tc>
          <w:tcPr>
            <w:tcW w:w="5306" w:type="dxa"/>
            <w:tcBorders>
              <w:top w:val="single" w:sz="4" w:space="0" w:color="auto"/>
              <w:left w:val="single" w:sz="4" w:space="0" w:color="auto"/>
              <w:bottom w:val="single" w:sz="4" w:space="0" w:color="auto"/>
              <w:right w:val="single" w:sz="4" w:space="0" w:color="auto"/>
            </w:tcBorders>
            <w:vAlign w:val="bottom"/>
          </w:tcPr>
          <w:p w:rsidR="00FC2856" w:rsidRPr="00793F97" w:rsidRDefault="00FC2856" w:rsidP="00AE42F7">
            <w:pPr>
              <w:suppressAutoHyphens w:val="0"/>
              <w:jc w:val="center"/>
              <w:rPr>
                <w:b/>
                <w:bCs/>
                <w:lang w:val="uk-UA" w:eastAsia="ru-RU"/>
              </w:rPr>
            </w:pPr>
            <w:r w:rsidRPr="00793F97">
              <w:rPr>
                <w:b/>
                <w:bCs/>
                <w:lang w:val="uk-UA" w:eastAsia="ru-RU"/>
              </w:rPr>
              <w:t>Найменування статті</w:t>
            </w:r>
          </w:p>
        </w:tc>
        <w:tc>
          <w:tcPr>
            <w:tcW w:w="1300" w:type="dxa"/>
            <w:tcBorders>
              <w:top w:val="single" w:sz="4" w:space="0" w:color="auto"/>
              <w:left w:val="nil"/>
              <w:bottom w:val="single" w:sz="4" w:space="0" w:color="auto"/>
              <w:right w:val="single" w:sz="4" w:space="0" w:color="auto"/>
            </w:tcBorders>
            <w:vAlign w:val="center"/>
          </w:tcPr>
          <w:p w:rsidR="00FC2856" w:rsidRPr="00793F97" w:rsidRDefault="00FC2856" w:rsidP="00D86ECA">
            <w:pPr>
              <w:suppressAutoHyphens w:val="0"/>
              <w:jc w:val="center"/>
              <w:rPr>
                <w:b/>
                <w:bCs/>
                <w:lang w:val="uk-UA" w:eastAsia="ru-RU"/>
              </w:rPr>
            </w:pPr>
            <w:r>
              <w:rPr>
                <w:b/>
                <w:bCs/>
                <w:lang w:val="uk-UA" w:eastAsia="ru-RU"/>
              </w:rPr>
              <w:t>на 31.12.2016</w:t>
            </w:r>
          </w:p>
        </w:tc>
        <w:tc>
          <w:tcPr>
            <w:tcW w:w="1296" w:type="dxa"/>
            <w:tcBorders>
              <w:top w:val="single" w:sz="4" w:space="0" w:color="auto"/>
              <w:left w:val="nil"/>
              <w:bottom w:val="single" w:sz="4" w:space="0" w:color="auto"/>
              <w:right w:val="single" w:sz="4" w:space="0" w:color="auto"/>
            </w:tcBorders>
            <w:vAlign w:val="center"/>
          </w:tcPr>
          <w:p w:rsidR="00FC2856" w:rsidRPr="00793F97" w:rsidRDefault="00FC2856" w:rsidP="00D86ECA">
            <w:pPr>
              <w:suppressAutoHyphens w:val="0"/>
              <w:jc w:val="center"/>
              <w:rPr>
                <w:b/>
                <w:bCs/>
                <w:lang w:val="uk-UA" w:eastAsia="ru-RU"/>
              </w:rPr>
            </w:pPr>
            <w:r>
              <w:rPr>
                <w:b/>
                <w:bCs/>
                <w:lang w:val="uk-UA" w:eastAsia="ru-RU"/>
              </w:rPr>
              <w:t>на 31.12.2017</w:t>
            </w:r>
          </w:p>
        </w:tc>
      </w:tr>
      <w:tr w:rsidR="00FC2856" w:rsidRPr="00793F97">
        <w:trPr>
          <w:trHeight w:val="255"/>
          <w:jc w:val="center"/>
        </w:trPr>
        <w:tc>
          <w:tcPr>
            <w:tcW w:w="5306" w:type="dxa"/>
            <w:tcBorders>
              <w:top w:val="nil"/>
              <w:left w:val="single" w:sz="4" w:space="0" w:color="auto"/>
              <w:bottom w:val="single" w:sz="4" w:space="0" w:color="auto"/>
              <w:right w:val="single" w:sz="4" w:space="0" w:color="auto"/>
            </w:tcBorders>
            <w:vAlign w:val="bottom"/>
          </w:tcPr>
          <w:p w:rsidR="00FC2856" w:rsidRPr="00793F97" w:rsidRDefault="00FC2856" w:rsidP="00AE42F7">
            <w:pPr>
              <w:suppressAutoHyphens w:val="0"/>
              <w:ind w:firstLine="191"/>
              <w:rPr>
                <w:lang w:val="uk-UA" w:eastAsia="ru-RU"/>
              </w:rPr>
            </w:pPr>
            <w:r w:rsidRPr="00793F97">
              <w:rPr>
                <w:lang w:val="uk-UA" w:eastAsia="ru-RU"/>
              </w:rPr>
              <w:t>Кредиторська заборгованість за товари, роботи, послуги</w:t>
            </w:r>
          </w:p>
        </w:tc>
        <w:tc>
          <w:tcPr>
            <w:tcW w:w="1300"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r>
      <w:tr w:rsidR="00FC2856" w:rsidRPr="00793F97">
        <w:trPr>
          <w:trHeight w:val="255"/>
          <w:jc w:val="center"/>
        </w:trPr>
        <w:tc>
          <w:tcPr>
            <w:tcW w:w="5306" w:type="dxa"/>
            <w:tcBorders>
              <w:top w:val="nil"/>
              <w:left w:val="single" w:sz="4" w:space="0" w:color="auto"/>
              <w:bottom w:val="single" w:sz="4" w:space="0" w:color="auto"/>
              <w:right w:val="single" w:sz="4" w:space="0" w:color="auto"/>
            </w:tcBorders>
            <w:vAlign w:val="bottom"/>
          </w:tcPr>
          <w:p w:rsidR="00FC2856" w:rsidRPr="00793F97" w:rsidRDefault="00FC2856" w:rsidP="00AE42F7">
            <w:pPr>
              <w:suppressAutoHyphens w:val="0"/>
              <w:ind w:firstLine="191"/>
              <w:rPr>
                <w:lang w:val="uk-UA" w:eastAsia="ru-RU"/>
              </w:rPr>
            </w:pPr>
            <w:r w:rsidRPr="00793F97">
              <w:rPr>
                <w:lang w:val="uk-UA" w:eastAsia="ru-RU"/>
              </w:rPr>
              <w:t>Зобов’язання по розрахунках з бюджетом</w:t>
            </w:r>
          </w:p>
        </w:tc>
        <w:tc>
          <w:tcPr>
            <w:tcW w:w="1300"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r>
      <w:tr w:rsidR="00FC2856" w:rsidRPr="00793F97">
        <w:trPr>
          <w:trHeight w:val="118"/>
          <w:jc w:val="center"/>
        </w:trPr>
        <w:tc>
          <w:tcPr>
            <w:tcW w:w="5306" w:type="dxa"/>
            <w:tcBorders>
              <w:top w:val="nil"/>
              <w:left w:val="single" w:sz="4" w:space="0" w:color="auto"/>
              <w:bottom w:val="single" w:sz="4" w:space="0" w:color="auto"/>
              <w:right w:val="single" w:sz="4" w:space="0" w:color="auto"/>
            </w:tcBorders>
            <w:vAlign w:val="bottom"/>
          </w:tcPr>
          <w:p w:rsidR="00FC2856" w:rsidRPr="00793F97" w:rsidRDefault="00FC2856" w:rsidP="00AE42F7">
            <w:pPr>
              <w:suppressAutoHyphens w:val="0"/>
              <w:ind w:firstLine="191"/>
              <w:rPr>
                <w:lang w:val="uk-UA" w:eastAsia="ru-RU"/>
              </w:rPr>
            </w:pPr>
            <w:r w:rsidRPr="00793F97">
              <w:rPr>
                <w:lang w:val="uk-UA" w:eastAsia="ru-RU"/>
              </w:rPr>
              <w:t>Зобов’язання по розрахунках за страхуванням</w:t>
            </w:r>
          </w:p>
        </w:tc>
        <w:tc>
          <w:tcPr>
            <w:tcW w:w="1300"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r>
      <w:tr w:rsidR="00FC2856" w:rsidRPr="00793F97">
        <w:trPr>
          <w:trHeight w:val="255"/>
          <w:jc w:val="center"/>
        </w:trPr>
        <w:tc>
          <w:tcPr>
            <w:tcW w:w="5306" w:type="dxa"/>
            <w:tcBorders>
              <w:top w:val="nil"/>
              <w:left w:val="single" w:sz="4" w:space="0" w:color="auto"/>
              <w:bottom w:val="single" w:sz="4" w:space="0" w:color="auto"/>
              <w:right w:val="single" w:sz="4" w:space="0" w:color="auto"/>
            </w:tcBorders>
            <w:vAlign w:val="bottom"/>
          </w:tcPr>
          <w:p w:rsidR="00FC2856" w:rsidRPr="00793F97" w:rsidRDefault="00FC2856" w:rsidP="00AE42F7">
            <w:pPr>
              <w:suppressAutoHyphens w:val="0"/>
              <w:ind w:firstLine="191"/>
              <w:rPr>
                <w:lang w:val="uk-UA" w:eastAsia="ru-RU"/>
              </w:rPr>
            </w:pPr>
            <w:r w:rsidRPr="00793F97">
              <w:rPr>
                <w:lang w:val="uk-UA" w:eastAsia="ru-RU"/>
              </w:rPr>
              <w:t>Зобов’язання перед працівниками</w:t>
            </w:r>
          </w:p>
        </w:tc>
        <w:tc>
          <w:tcPr>
            <w:tcW w:w="1300"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w:t>
            </w:r>
          </w:p>
        </w:tc>
      </w:tr>
      <w:tr w:rsidR="00FC2856" w:rsidRPr="00793F97">
        <w:trPr>
          <w:trHeight w:val="255"/>
          <w:jc w:val="center"/>
        </w:trPr>
        <w:tc>
          <w:tcPr>
            <w:tcW w:w="5306" w:type="dxa"/>
            <w:tcBorders>
              <w:top w:val="nil"/>
              <w:left w:val="single" w:sz="4" w:space="0" w:color="auto"/>
              <w:bottom w:val="single" w:sz="4" w:space="0" w:color="auto"/>
              <w:right w:val="single" w:sz="4" w:space="0" w:color="auto"/>
            </w:tcBorders>
            <w:vAlign w:val="bottom"/>
          </w:tcPr>
          <w:p w:rsidR="00FC2856" w:rsidRPr="00793F97" w:rsidRDefault="00FC2856" w:rsidP="00AE42F7">
            <w:pPr>
              <w:suppressAutoHyphens w:val="0"/>
              <w:ind w:firstLine="191"/>
              <w:rPr>
                <w:lang w:val="uk-UA" w:eastAsia="ru-RU"/>
              </w:rPr>
            </w:pPr>
            <w:r>
              <w:rPr>
                <w:lang w:val="uk-UA" w:eastAsia="ru-RU"/>
              </w:rPr>
              <w:t xml:space="preserve">Поточні забезпечення </w:t>
            </w:r>
          </w:p>
        </w:tc>
        <w:tc>
          <w:tcPr>
            <w:tcW w:w="1300" w:type="dxa"/>
            <w:tcBorders>
              <w:top w:val="nil"/>
              <w:left w:val="nil"/>
              <w:bottom w:val="single" w:sz="4" w:space="0" w:color="auto"/>
              <w:right w:val="single" w:sz="4" w:space="0" w:color="auto"/>
            </w:tcBorders>
            <w:vAlign w:val="bottom"/>
          </w:tcPr>
          <w:p w:rsidR="00FC2856" w:rsidRDefault="00FC2856" w:rsidP="00AE42F7">
            <w:pPr>
              <w:suppressAutoHyphens w:val="0"/>
              <w:jc w:val="center"/>
              <w:rPr>
                <w:lang w:val="uk-UA" w:eastAsia="ru-RU"/>
              </w:rPr>
            </w:pPr>
            <w:r>
              <w:rPr>
                <w:lang w:val="uk-UA" w:eastAsia="ru-RU"/>
              </w:rPr>
              <w:t>-</w:t>
            </w:r>
          </w:p>
        </w:tc>
        <w:tc>
          <w:tcPr>
            <w:tcW w:w="1296" w:type="dxa"/>
            <w:tcBorders>
              <w:top w:val="nil"/>
              <w:left w:val="nil"/>
              <w:bottom w:val="single" w:sz="4" w:space="0" w:color="auto"/>
              <w:right w:val="single" w:sz="4" w:space="0" w:color="auto"/>
            </w:tcBorders>
            <w:vAlign w:val="bottom"/>
          </w:tcPr>
          <w:p w:rsidR="00FC2856" w:rsidRDefault="00FC2856" w:rsidP="00AE42F7">
            <w:pPr>
              <w:suppressAutoHyphens w:val="0"/>
              <w:jc w:val="center"/>
              <w:rPr>
                <w:lang w:val="uk-UA" w:eastAsia="ru-RU"/>
              </w:rPr>
            </w:pPr>
            <w:r>
              <w:rPr>
                <w:lang w:val="uk-UA" w:eastAsia="ru-RU"/>
              </w:rPr>
              <w:t>-</w:t>
            </w:r>
          </w:p>
        </w:tc>
      </w:tr>
      <w:tr w:rsidR="00FC2856" w:rsidRPr="00793F97">
        <w:trPr>
          <w:trHeight w:val="255"/>
          <w:jc w:val="center"/>
        </w:trPr>
        <w:tc>
          <w:tcPr>
            <w:tcW w:w="5306" w:type="dxa"/>
            <w:tcBorders>
              <w:top w:val="nil"/>
              <w:left w:val="single" w:sz="4" w:space="0" w:color="auto"/>
              <w:bottom w:val="single" w:sz="4" w:space="0" w:color="auto"/>
              <w:right w:val="single" w:sz="4" w:space="0" w:color="auto"/>
            </w:tcBorders>
            <w:vAlign w:val="bottom"/>
          </w:tcPr>
          <w:p w:rsidR="00FC2856" w:rsidRPr="00793F97" w:rsidRDefault="00FC2856" w:rsidP="00AE42F7">
            <w:pPr>
              <w:suppressAutoHyphens w:val="0"/>
              <w:ind w:firstLine="191"/>
              <w:rPr>
                <w:lang w:val="uk-UA" w:eastAsia="ru-RU"/>
              </w:rPr>
            </w:pPr>
            <w:r w:rsidRPr="00793F97">
              <w:rPr>
                <w:lang w:val="uk-UA" w:eastAsia="ru-RU"/>
              </w:rPr>
              <w:t>Інші поточні зобов’язання</w:t>
            </w:r>
          </w:p>
        </w:tc>
        <w:tc>
          <w:tcPr>
            <w:tcW w:w="1300"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lang w:val="uk-UA" w:eastAsia="ru-RU"/>
              </w:rPr>
            </w:pPr>
            <w:r>
              <w:rPr>
                <w:lang w:val="uk-UA" w:eastAsia="ru-RU"/>
              </w:rPr>
              <w:t>25</w:t>
            </w:r>
          </w:p>
        </w:tc>
        <w:tc>
          <w:tcPr>
            <w:tcW w:w="1296" w:type="dxa"/>
            <w:tcBorders>
              <w:top w:val="nil"/>
              <w:left w:val="nil"/>
              <w:bottom w:val="single" w:sz="4" w:space="0" w:color="auto"/>
              <w:right w:val="single" w:sz="4" w:space="0" w:color="auto"/>
            </w:tcBorders>
            <w:vAlign w:val="bottom"/>
          </w:tcPr>
          <w:p w:rsidR="00FC2856" w:rsidRPr="00D86ECA" w:rsidRDefault="00FC2856" w:rsidP="00AE42F7">
            <w:pPr>
              <w:suppressAutoHyphens w:val="0"/>
              <w:jc w:val="center"/>
              <w:rPr>
                <w:lang w:val="uk-UA" w:eastAsia="ru-RU"/>
              </w:rPr>
            </w:pPr>
            <w:r>
              <w:rPr>
                <w:lang w:val="uk-UA" w:eastAsia="ru-RU"/>
              </w:rPr>
              <w:t>26</w:t>
            </w:r>
          </w:p>
        </w:tc>
      </w:tr>
      <w:tr w:rsidR="00FC2856" w:rsidRPr="00793F97">
        <w:trPr>
          <w:trHeight w:val="255"/>
          <w:jc w:val="center"/>
        </w:trPr>
        <w:tc>
          <w:tcPr>
            <w:tcW w:w="5306" w:type="dxa"/>
            <w:tcBorders>
              <w:top w:val="nil"/>
              <w:left w:val="single" w:sz="4" w:space="0" w:color="auto"/>
              <w:bottom w:val="single" w:sz="4" w:space="0" w:color="auto"/>
              <w:right w:val="single" w:sz="4" w:space="0" w:color="auto"/>
            </w:tcBorders>
            <w:vAlign w:val="bottom"/>
          </w:tcPr>
          <w:p w:rsidR="00FC2856" w:rsidRPr="00793F97" w:rsidRDefault="00FC2856" w:rsidP="00AE42F7">
            <w:pPr>
              <w:suppressAutoHyphens w:val="0"/>
              <w:ind w:firstLine="191"/>
              <w:jc w:val="center"/>
              <w:rPr>
                <w:b/>
                <w:bCs/>
                <w:lang w:val="uk-UA" w:eastAsia="ru-RU"/>
              </w:rPr>
            </w:pPr>
            <w:r w:rsidRPr="00793F97">
              <w:rPr>
                <w:b/>
                <w:bCs/>
                <w:lang w:val="uk-UA" w:eastAsia="ru-RU"/>
              </w:rPr>
              <w:t>Разом:</w:t>
            </w:r>
          </w:p>
        </w:tc>
        <w:tc>
          <w:tcPr>
            <w:tcW w:w="1300" w:type="dxa"/>
            <w:tcBorders>
              <w:top w:val="nil"/>
              <w:left w:val="nil"/>
              <w:bottom w:val="single" w:sz="4" w:space="0" w:color="auto"/>
              <w:right w:val="single" w:sz="4" w:space="0" w:color="auto"/>
            </w:tcBorders>
            <w:vAlign w:val="bottom"/>
          </w:tcPr>
          <w:p w:rsidR="00FC2856" w:rsidRPr="00793F97" w:rsidRDefault="00FC2856" w:rsidP="00AE42F7">
            <w:pPr>
              <w:suppressAutoHyphens w:val="0"/>
              <w:jc w:val="center"/>
              <w:rPr>
                <w:b/>
                <w:bCs/>
                <w:lang w:val="uk-UA" w:eastAsia="ru-RU"/>
              </w:rPr>
            </w:pPr>
            <w:r>
              <w:rPr>
                <w:b/>
                <w:bCs/>
                <w:lang w:val="uk-UA" w:eastAsia="ru-RU"/>
              </w:rPr>
              <w:t>25</w:t>
            </w:r>
          </w:p>
        </w:tc>
        <w:tc>
          <w:tcPr>
            <w:tcW w:w="1296" w:type="dxa"/>
            <w:tcBorders>
              <w:top w:val="nil"/>
              <w:left w:val="nil"/>
              <w:bottom w:val="single" w:sz="4" w:space="0" w:color="auto"/>
              <w:right w:val="single" w:sz="4" w:space="0" w:color="auto"/>
            </w:tcBorders>
            <w:vAlign w:val="bottom"/>
          </w:tcPr>
          <w:p w:rsidR="00FC2856" w:rsidRPr="00D86ECA" w:rsidRDefault="00FC2856" w:rsidP="00AE42F7">
            <w:pPr>
              <w:suppressAutoHyphens w:val="0"/>
              <w:jc w:val="center"/>
              <w:rPr>
                <w:b/>
                <w:bCs/>
                <w:lang w:val="uk-UA" w:eastAsia="ru-RU"/>
              </w:rPr>
            </w:pPr>
            <w:r>
              <w:rPr>
                <w:b/>
                <w:bCs/>
                <w:lang w:val="uk-UA" w:eastAsia="ru-RU"/>
              </w:rPr>
              <w:t>26</w:t>
            </w:r>
          </w:p>
        </w:tc>
      </w:tr>
    </w:tbl>
    <w:p w:rsidR="00FC2856" w:rsidRDefault="00FC2856" w:rsidP="00757479">
      <w:pPr>
        <w:widowControl w:val="0"/>
        <w:autoSpaceDE w:val="0"/>
        <w:snapToGrid w:val="0"/>
        <w:jc w:val="both"/>
        <w:rPr>
          <w:lang w:val="uk-UA"/>
        </w:rPr>
      </w:pPr>
      <w:r>
        <w:rPr>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rsidR="00FC2856" w:rsidRPr="003E69B5" w:rsidRDefault="00FC2856" w:rsidP="00757479">
      <w:pPr>
        <w:pStyle w:val="Heading1"/>
        <w:jc w:val="both"/>
        <w:rPr>
          <w:rFonts w:ascii="Times New Roman" w:hAnsi="Times New Roman" w:cs="Times New Roman"/>
          <w:sz w:val="24"/>
          <w:szCs w:val="24"/>
          <w:lang w:val="uk-UA"/>
        </w:rPr>
      </w:pPr>
      <w:bookmarkStart w:id="57" w:name="_Toc351984705"/>
      <w:bookmarkStart w:id="58" w:name="_Toc414904805"/>
      <w:r>
        <w:rPr>
          <w:rFonts w:ascii="Times New Roman" w:hAnsi="Times New Roman" w:cs="Times New Roman"/>
          <w:sz w:val="24"/>
          <w:szCs w:val="24"/>
          <w:lang w:val="uk-UA"/>
        </w:rPr>
        <w:t>Примітка 9</w:t>
      </w:r>
      <w:r w:rsidRPr="003E69B5">
        <w:rPr>
          <w:rFonts w:ascii="Times New Roman" w:hAnsi="Times New Roman" w:cs="Times New Roman"/>
          <w:sz w:val="24"/>
          <w:szCs w:val="24"/>
          <w:lang w:val="uk-UA"/>
        </w:rPr>
        <w:t>. «</w:t>
      </w:r>
      <w:r>
        <w:rPr>
          <w:rFonts w:ascii="Times New Roman" w:hAnsi="Times New Roman" w:cs="Times New Roman"/>
          <w:sz w:val="24"/>
          <w:szCs w:val="24"/>
          <w:lang w:val="uk-UA"/>
        </w:rPr>
        <w:t>Зареєстрований (пайовий)</w:t>
      </w:r>
      <w:r w:rsidRPr="003E69B5">
        <w:rPr>
          <w:rFonts w:ascii="Times New Roman" w:hAnsi="Times New Roman" w:cs="Times New Roman"/>
          <w:sz w:val="24"/>
          <w:szCs w:val="24"/>
          <w:lang w:val="uk-UA"/>
        </w:rPr>
        <w:t xml:space="preserve"> капітал</w:t>
      </w:r>
      <w:bookmarkEnd w:id="57"/>
      <w:r>
        <w:rPr>
          <w:rFonts w:ascii="Times New Roman" w:hAnsi="Times New Roman" w:cs="Times New Roman"/>
          <w:sz w:val="24"/>
          <w:szCs w:val="24"/>
          <w:lang w:val="uk-UA"/>
        </w:rPr>
        <w:t xml:space="preserve"> (р. 1400, ф.1  Баланс «Звіт про фінансовий стан»)»</w:t>
      </w:r>
      <w:bookmarkEnd w:id="58"/>
    </w:p>
    <w:p w:rsidR="00FC2856" w:rsidRPr="00283F8B" w:rsidRDefault="00FC2856" w:rsidP="00757479">
      <w:pPr>
        <w:ind w:firstLine="708"/>
        <w:jc w:val="both"/>
        <w:rPr>
          <w:lang w:val="uk-UA" w:eastAsia="ru-RU"/>
        </w:rPr>
      </w:pPr>
      <w:bookmarkStart w:id="59" w:name="_Toc351984707"/>
      <w:r>
        <w:rPr>
          <w:lang w:val="uk-UA" w:eastAsia="ru-RU"/>
        </w:rPr>
        <w:t xml:space="preserve">Протягом 2017 року </w:t>
      </w:r>
      <w:r w:rsidRPr="00B77640">
        <w:rPr>
          <w:lang w:val="uk-UA" w:eastAsia="ru-RU"/>
        </w:rPr>
        <w:t>статутний капітал  збільш</w:t>
      </w:r>
      <w:r>
        <w:rPr>
          <w:lang w:val="uk-UA" w:eastAsia="ru-RU"/>
        </w:rPr>
        <w:t>и</w:t>
      </w:r>
      <w:r w:rsidRPr="00B77640">
        <w:rPr>
          <w:lang w:val="uk-UA" w:eastAsia="ru-RU"/>
        </w:rPr>
        <w:t xml:space="preserve">вся  </w:t>
      </w:r>
      <w:r>
        <w:rPr>
          <w:lang w:val="uk-UA" w:eastAsia="ru-RU"/>
        </w:rPr>
        <w:t xml:space="preserve">на 100000,00 грн., </w:t>
      </w:r>
      <w:r w:rsidRPr="00B77640">
        <w:rPr>
          <w:lang w:val="uk-UA" w:eastAsia="ru-RU"/>
        </w:rPr>
        <w:t xml:space="preserve">станом на </w:t>
      </w:r>
      <w:r w:rsidRPr="00B77640">
        <w:rPr>
          <w:lang w:eastAsia="ru-RU"/>
        </w:rPr>
        <w:t>31</w:t>
      </w:r>
      <w:r w:rsidRPr="00B77640">
        <w:rPr>
          <w:lang w:val="uk-UA" w:eastAsia="ru-RU"/>
        </w:rPr>
        <w:t>.</w:t>
      </w:r>
      <w:r w:rsidRPr="00B77640">
        <w:rPr>
          <w:lang w:eastAsia="ru-RU"/>
        </w:rPr>
        <w:t>12</w:t>
      </w:r>
      <w:r w:rsidRPr="00B77640">
        <w:rPr>
          <w:lang w:val="uk-UA" w:eastAsia="ru-RU"/>
        </w:rPr>
        <w:t>.201</w:t>
      </w:r>
      <w:r>
        <w:rPr>
          <w:lang w:val="uk-UA" w:eastAsia="ru-RU"/>
        </w:rPr>
        <w:t>7</w:t>
      </w:r>
      <w:r w:rsidRPr="00B77640">
        <w:rPr>
          <w:lang w:val="uk-UA" w:eastAsia="ru-RU"/>
        </w:rPr>
        <w:t xml:space="preserve"> року  становить </w:t>
      </w:r>
      <w:r>
        <w:rPr>
          <w:lang w:val="uk-UA" w:eastAsia="ru-RU"/>
        </w:rPr>
        <w:t>3</w:t>
      </w:r>
      <w:r w:rsidRPr="00B77640">
        <w:rPr>
          <w:lang w:val="uk-UA" w:eastAsia="ru-RU"/>
        </w:rPr>
        <w:t xml:space="preserve">46480,00 ( </w:t>
      </w:r>
      <w:r>
        <w:rPr>
          <w:lang w:val="uk-UA" w:eastAsia="ru-RU"/>
        </w:rPr>
        <w:t>Триста</w:t>
      </w:r>
      <w:r w:rsidRPr="00B77640">
        <w:rPr>
          <w:lang w:val="uk-UA" w:eastAsia="ru-RU"/>
        </w:rPr>
        <w:t xml:space="preserve"> сорок шість тисяч</w:t>
      </w:r>
      <w:r w:rsidRPr="00283F8B">
        <w:rPr>
          <w:lang w:val="uk-UA" w:eastAsia="ru-RU"/>
        </w:rPr>
        <w:t xml:space="preserve"> чотириста вісімдесят гривень).</w:t>
      </w:r>
      <w:r>
        <w:rPr>
          <w:lang w:val="uk-UA" w:eastAsia="ru-RU"/>
        </w:rPr>
        <w:t xml:space="preserve"> </w:t>
      </w:r>
    </w:p>
    <w:p w:rsidR="00FC2856" w:rsidRDefault="00FC2856" w:rsidP="00757479">
      <w:pPr>
        <w:pStyle w:val="Heading1"/>
        <w:jc w:val="both"/>
        <w:rPr>
          <w:rFonts w:ascii="Times New Roman" w:hAnsi="Times New Roman" w:cs="Times New Roman"/>
          <w:sz w:val="24"/>
          <w:szCs w:val="24"/>
          <w:lang w:val="uk-UA"/>
        </w:rPr>
      </w:pPr>
      <w:bookmarkStart w:id="60" w:name="_Toc414904806"/>
      <w:r>
        <w:rPr>
          <w:rFonts w:ascii="Times New Roman" w:hAnsi="Times New Roman" w:cs="Times New Roman"/>
          <w:sz w:val="24"/>
          <w:szCs w:val="24"/>
          <w:lang w:val="uk-UA"/>
        </w:rPr>
        <w:t>Примітка 10</w:t>
      </w:r>
      <w:r w:rsidRPr="003E69B5">
        <w:rPr>
          <w:rFonts w:ascii="Times New Roman" w:hAnsi="Times New Roman" w:cs="Times New Roman"/>
          <w:sz w:val="24"/>
          <w:szCs w:val="24"/>
          <w:lang w:val="uk-UA"/>
        </w:rPr>
        <w:t>. «Доходи та витрати Товариства</w:t>
      </w:r>
      <w:bookmarkEnd w:id="59"/>
      <w:r w:rsidRPr="00C54711">
        <w:rPr>
          <w:rFonts w:ascii="Times New Roman" w:hAnsi="Times New Roman" w:cs="Times New Roman"/>
          <w:sz w:val="24"/>
          <w:szCs w:val="24"/>
        </w:rPr>
        <w:t xml:space="preserve"> </w:t>
      </w:r>
      <w:r>
        <w:rPr>
          <w:rFonts w:ascii="Times New Roman" w:hAnsi="Times New Roman" w:cs="Times New Roman"/>
          <w:sz w:val="24"/>
          <w:szCs w:val="24"/>
        </w:rPr>
        <w:t>наведен</w:t>
      </w:r>
      <w:r>
        <w:rPr>
          <w:rFonts w:ascii="Times New Roman" w:hAnsi="Times New Roman" w:cs="Times New Roman"/>
          <w:sz w:val="24"/>
          <w:szCs w:val="24"/>
          <w:lang w:val="uk-UA"/>
        </w:rPr>
        <w:t>і в Звіті про фінансові результати, ф.2 (Звіті про сукупні доходи і витрати)»</w:t>
      </w:r>
      <w:bookmarkEnd w:id="60"/>
    </w:p>
    <w:p w:rsidR="00FC2856" w:rsidRDefault="00FC2856" w:rsidP="00757479">
      <w:pPr>
        <w:jc w:val="both"/>
        <w:rPr>
          <w:lang w:val="uk-UA"/>
        </w:rPr>
      </w:pPr>
      <w:r>
        <w:rPr>
          <w:lang w:val="uk-UA"/>
        </w:rPr>
        <w:tab/>
        <w:t>Товариство складає  Звіт про фінансові результати (Звіт про сукупні доходи і витрати) за методом «Функцій витрат»</w:t>
      </w:r>
    </w:p>
    <w:p w:rsidR="00FC2856" w:rsidRDefault="00FC2856" w:rsidP="00757479">
      <w:pPr>
        <w:widowControl w:val="0"/>
        <w:autoSpaceDE w:val="0"/>
        <w:snapToGrid w:val="0"/>
        <w:ind w:firstLine="720"/>
        <w:rPr>
          <w:lang w:val="uk-UA"/>
        </w:rPr>
      </w:pPr>
      <w:r w:rsidRPr="00464D18">
        <w:rPr>
          <w:lang w:val="uk-UA"/>
        </w:rPr>
        <w:t>Розшифровка доходів і витрат</w:t>
      </w:r>
      <w:r>
        <w:rPr>
          <w:lang w:val="uk-UA"/>
        </w:rPr>
        <w:t xml:space="preserve"> за «функціональним призначенням»</w:t>
      </w:r>
      <w:r w:rsidRPr="00464D18">
        <w:rPr>
          <w:lang w:val="uk-UA"/>
        </w:rPr>
        <w:t xml:space="preserve"> отриманих Товариством в </w:t>
      </w:r>
      <w:r>
        <w:rPr>
          <w:lang w:val="uk-UA"/>
        </w:rPr>
        <w:t>2016 - 2017 роки наведена в таблиці 4 (тис. грн.)</w:t>
      </w:r>
    </w:p>
    <w:p w:rsidR="00FC2856" w:rsidRPr="00DB7AB8" w:rsidRDefault="00FC2856" w:rsidP="00757479">
      <w:pPr>
        <w:widowControl w:val="0"/>
        <w:autoSpaceDE w:val="0"/>
        <w:snapToGrid w:val="0"/>
        <w:jc w:val="right"/>
        <w:rPr>
          <w:lang w:val="uk-UA"/>
        </w:rPr>
      </w:pPr>
      <w:r>
        <w:rPr>
          <w:lang w:val="uk-UA"/>
        </w:rPr>
        <w:t>Таблиця 4</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FC2856" w:rsidRPr="00AB70FD">
        <w:trPr>
          <w:trHeight w:val="255"/>
          <w:jc w:val="center"/>
        </w:trPr>
        <w:tc>
          <w:tcPr>
            <w:tcW w:w="5402" w:type="dxa"/>
            <w:noWrap/>
            <w:vAlign w:val="bottom"/>
          </w:tcPr>
          <w:p w:rsidR="00FC2856" w:rsidRPr="00AB70FD" w:rsidRDefault="00FC2856" w:rsidP="00AE42F7">
            <w:pPr>
              <w:suppressAutoHyphens w:val="0"/>
              <w:jc w:val="center"/>
              <w:rPr>
                <w:b/>
                <w:bCs/>
                <w:lang w:val="uk-UA" w:eastAsia="ru-RU"/>
              </w:rPr>
            </w:pPr>
            <w:r w:rsidRPr="00AB70FD">
              <w:rPr>
                <w:b/>
                <w:bCs/>
                <w:lang w:val="uk-UA" w:eastAsia="ru-RU"/>
              </w:rPr>
              <w:t>Статті</w:t>
            </w:r>
          </w:p>
        </w:tc>
        <w:tc>
          <w:tcPr>
            <w:tcW w:w="936" w:type="dxa"/>
            <w:vMerge w:val="restart"/>
          </w:tcPr>
          <w:p w:rsidR="00FC2856" w:rsidRPr="00AB70FD" w:rsidRDefault="00FC2856" w:rsidP="00AE42F7">
            <w:pPr>
              <w:suppressAutoHyphens w:val="0"/>
              <w:jc w:val="center"/>
              <w:rPr>
                <w:b/>
                <w:bCs/>
                <w:lang w:val="uk-UA" w:eastAsia="ru-RU"/>
              </w:rPr>
            </w:pPr>
            <w:r>
              <w:rPr>
                <w:b/>
                <w:bCs/>
                <w:lang w:val="uk-UA" w:eastAsia="ru-RU"/>
              </w:rPr>
              <w:t xml:space="preserve">Код звіту </w:t>
            </w:r>
          </w:p>
        </w:tc>
        <w:tc>
          <w:tcPr>
            <w:tcW w:w="984" w:type="dxa"/>
            <w:noWrap/>
            <w:vAlign w:val="bottom"/>
          </w:tcPr>
          <w:p w:rsidR="00FC2856" w:rsidRPr="00AB70FD" w:rsidRDefault="00FC2856" w:rsidP="00D86ECA">
            <w:pPr>
              <w:suppressAutoHyphens w:val="0"/>
              <w:jc w:val="center"/>
              <w:rPr>
                <w:b/>
                <w:bCs/>
                <w:lang w:val="uk-UA" w:eastAsia="ru-RU"/>
              </w:rPr>
            </w:pPr>
            <w:r>
              <w:rPr>
                <w:b/>
                <w:bCs/>
                <w:lang w:val="uk-UA" w:eastAsia="ru-RU"/>
              </w:rPr>
              <w:t>2016</w:t>
            </w:r>
          </w:p>
        </w:tc>
        <w:tc>
          <w:tcPr>
            <w:tcW w:w="960" w:type="dxa"/>
            <w:noWrap/>
            <w:vAlign w:val="bottom"/>
          </w:tcPr>
          <w:p w:rsidR="00FC2856" w:rsidRPr="00AB70FD" w:rsidRDefault="00FC2856" w:rsidP="00AE42F7">
            <w:pPr>
              <w:suppressAutoHyphens w:val="0"/>
              <w:jc w:val="center"/>
              <w:rPr>
                <w:b/>
                <w:bCs/>
                <w:lang w:val="uk-UA" w:eastAsia="ru-RU"/>
              </w:rPr>
            </w:pPr>
            <w:r>
              <w:rPr>
                <w:b/>
                <w:bCs/>
                <w:lang w:val="uk-UA" w:eastAsia="ru-RU"/>
              </w:rPr>
              <w:t>2017</w:t>
            </w:r>
          </w:p>
        </w:tc>
      </w:tr>
      <w:tr w:rsidR="00FC2856" w:rsidRPr="00AB70FD">
        <w:trPr>
          <w:trHeight w:val="255"/>
          <w:jc w:val="center"/>
        </w:trPr>
        <w:tc>
          <w:tcPr>
            <w:tcW w:w="5402" w:type="dxa"/>
            <w:noWrap/>
            <w:vAlign w:val="bottom"/>
          </w:tcPr>
          <w:p w:rsidR="00FC2856" w:rsidRPr="00AB70FD" w:rsidRDefault="00FC2856" w:rsidP="00AE42F7">
            <w:pPr>
              <w:suppressAutoHyphens w:val="0"/>
              <w:jc w:val="center"/>
              <w:rPr>
                <w:b/>
                <w:bCs/>
                <w:lang w:val="uk-UA" w:eastAsia="ru-RU"/>
              </w:rPr>
            </w:pPr>
            <w:r w:rsidRPr="00AB70FD">
              <w:rPr>
                <w:b/>
                <w:bCs/>
                <w:lang w:val="uk-UA" w:eastAsia="ru-RU"/>
              </w:rPr>
              <w:t>Доходи</w:t>
            </w:r>
          </w:p>
        </w:tc>
        <w:tc>
          <w:tcPr>
            <w:tcW w:w="936" w:type="dxa"/>
            <w:vMerge/>
          </w:tcPr>
          <w:p w:rsidR="00FC2856" w:rsidRPr="00AB70FD" w:rsidRDefault="00FC2856" w:rsidP="00AE42F7">
            <w:pPr>
              <w:suppressAutoHyphens w:val="0"/>
              <w:jc w:val="center"/>
              <w:rPr>
                <w:b/>
                <w:bCs/>
                <w:lang w:val="uk-UA" w:eastAsia="ru-RU"/>
              </w:rPr>
            </w:pPr>
          </w:p>
        </w:tc>
        <w:tc>
          <w:tcPr>
            <w:tcW w:w="984" w:type="dxa"/>
            <w:noWrap/>
            <w:vAlign w:val="bottom"/>
          </w:tcPr>
          <w:p w:rsidR="00FC2856" w:rsidRPr="00AB70FD" w:rsidRDefault="00FC2856" w:rsidP="00AE42F7">
            <w:pPr>
              <w:suppressAutoHyphens w:val="0"/>
              <w:jc w:val="center"/>
              <w:rPr>
                <w:b/>
                <w:bCs/>
                <w:lang w:val="uk-UA" w:eastAsia="ru-RU"/>
              </w:rPr>
            </w:pPr>
          </w:p>
        </w:tc>
        <w:tc>
          <w:tcPr>
            <w:tcW w:w="960" w:type="dxa"/>
            <w:noWrap/>
            <w:vAlign w:val="bottom"/>
          </w:tcPr>
          <w:p w:rsidR="00FC2856" w:rsidRPr="00AB70FD" w:rsidRDefault="00FC2856" w:rsidP="00AE42F7">
            <w:pPr>
              <w:suppressAutoHyphens w:val="0"/>
              <w:jc w:val="center"/>
              <w:rPr>
                <w:b/>
                <w:bCs/>
                <w:lang w:val="uk-UA" w:eastAsia="ru-RU"/>
              </w:rPr>
            </w:pPr>
          </w:p>
        </w:tc>
      </w:tr>
      <w:tr w:rsidR="00FC2856" w:rsidRPr="00AB70FD">
        <w:trPr>
          <w:trHeight w:val="255"/>
          <w:jc w:val="center"/>
        </w:trPr>
        <w:tc>
          <w:tcPr>
            <w:tcW w:w="5402" w:type="dxa"/>
            <w:noWrap/>
            <w:vAlign w:val="bottom"/>
          </w:tcPr>
          <w:p w:rsidR="00FC2856" w:rsidRPr="00AB70FD" w:rsidRDefault="00FC2856" w:rsidP="00AE42F7">
            <w:pPr>
              <w:suppressAutoHyphens w:val="0"/>
              <w:rPr>
                <w:lang w:val="uk-UA" w:eastAsia="ru-RU"/>
              </w:rPr>
            </w:pPr>
            <w:r>
              <w:rPr>
                <w:lang w:val="uk-UA" w:eastAsia="ru-RU"/>
              </w:rPr>
              <w:t>Дохід від реалізації товарів</w:t>
            </w:r>
          </w:p>
        </w:tc>
        <w:tc>
          <w:tcPr>
            <w:tcW w:w="936" w:type="dxa"/>
          </w:tcPr>
          <w:p w:rsidR="00FC2856" w:rsidRPr="00AB70FD" w:rsidRDefault="00FC2856" w:rsidP="00AE42F7">
            <w:pPr>
              <w:suppressAutoHyphens w:val="0"/>
              <w:jc w:val="center"/>
              <w:rPr>
                <w:lang w:val="uk-UA" w:eastAsia="ru-RU"/>
              </w:rPr>
            </w:pPr>
            <w:r>
              <w:rPr>
                <w:lang w:val="uk-UA" w:eastAsia="ru-RU"/>
              </w:rPr>
              <w:t>р. 2000</w:t>
            </w:r>
          </w:p>
        </w:tc>
        <w:tc>
          <w:tcPr>
            <w:tcW w:w="984" w:type="dxa"/>
            <w:noWrap/>
            <w:vAlign w:val="bottom"/>
          </w:tcPr>
          <w:p w:rsidR="00FC2856" w:rsidRPr="00AB70FD" w:rsidRDefault="00FC2856" w:rsidP="00AE42F7">
            <w:pPr>
              <w:suppressAutoHyphens w:val="0"/>
              <w:jc w:val="center"/>
              <w:rPr>
                <w:lang w:val="uk-UA" w:eastAsia="ru-RU"/>
              </w:rPr>
            </w:pPr>
            <w:r>
              <w:rPr>
                <w:lang w:val="uk-UA" w:eastAsia="ru-RU"/>
              </w:rPr>
              <w:t>72</w:t>
            </w:r>
          </w:p>
        </w:tc>
        <w:tc>
          <w:tcPr>
            <w:tcW w:w="960" w:type="dxa"/>
            <w:noWrap/>
            <w:vAlign w:val="bottom"/>
          </w:tcPr>
          <w:p w:rsidR="00FC2856" w:rsidRPr="00D86ECA" w:rsidRDefault="00FC2856" w:rsidP="00AE42F7">
            <w:pPr>
              <w:suppressAutoHyphens w:val="0"/>
              <w:jc w:val="center"/>
              <w:rPr>
                <w:lang w:val="uk-UA" w:eastAsia="ru-RU"/>
              </w:rPr>
            </w:pPr>
            <w:r>
              <w:rPr>
                <w:lang w:val="uk-UA" w:eastAsia="ru-RU"/>
              </w:rPr>
              <w:t>30</w:t>
            </w:r>
          </w:p>
        </w:tc>
      </w:tr>
      <w:tr w:rsidR="00FC2856" w:rsidRPr="00AB70FD">
        <w:trPr>
          <w:trHeight w:val="255"/>
          <w:jc w:val="center"/>
        </w:trPr>
        <w:tc>
          <w:tcPr>
            <w:tcW w:w="5402" w:type="dxa"/>
            <w:noWrap/>
            <w:vAlign w:val="bottom"/>
          </w:tcPr>
          <w:p w:rsidR="00FC2856" w:rsidRPr="00AB70FD" w:rsidRDefault="00FC2856" w:rsidP="00AE42F7">
            <w:pPr>
              <w:suppressAutoHyphens w:val="0"/>
              <w:rPr>
                <w:lang w:val="uk-UA" w:eastAsia="ru-RU"/>
              </w:rPr>
            </w:pPr>
            <w:r w:rsidRPr="00AB70FD">
              <w:rPr>
                <w:lang w:val="uk-UA" w:eastAsia="ru-RU"/>
              </w:rPr>
              <w:t>Дохід від реалізації послуг</w:t>
            </w:r>
            <w:r>
              <w:rPr>
                <w:lang w:val="uk-UA" w:eastAsia="ru-RU"/>
              </w:rPr>
              <w:t xml:space="preserve"> (відсотки за користування коштами)</w:t>
            </w:r>
          </w:p>
        </w:tc>
        <w:tc>
          <w:tcPr>
            <w:tcW w:w="936" w:type="dxa"/>
          </w:tcPr>
          <w:p w:rsidR="00FC2856" w:rsidRPr="00AB70FD" w:rsidRDefault="00FC2856" w:rsidP="00AE42F7">
            <w:pPr>
              <w:suppressAutoHyphens w:val="0"/>
              <w:jc w:val="center"/>
              <w:rPr>
                <w:lang w:val="uk-UA" w:eastAsia="ru-RU"/>
              </w:rPr>
            </w:pPr>
            <w:r>
              <w:rPr>
                <w:lang w:val="uk-UA" w:eastAsia="ru-RU"/>
              </w:rPr>
              <w:t>р.2000</w:t>
            </w:r>
          </w:p>
        </w:tc>
        <w:tc>
          <w:tcPr>
            <w:tcW w:w="984" w:type="dxa"/>
            <w:noWrap/>
            <w:vAlign w:val="bottom"/>
          </w:tcPr>
          <w:p w:rsidR="00FC2856" w:rsidRPr="00AB70FD" w:rsidRDefault="00FC2856" w:rsidP="00AE42F7">
            <w:pPr>
              <w:suppressAutoHyphens w:val="0"/>
              <w:jc w:val="center"/>
              <w:rPr>
                <w:lang w:val="uk-UA" w:eastAsia="ru-RU"/>
              </w:rPr>
            </w:pPr>
            <w:r>
              <w:rPr>
                <w:lang w:val="uk-UA" w:eastAsia="ru-RU"/>
              </w:rPr>
              <w:t>-</w:t>
            </w:r>
          </w:p>
        </w:tc>
        <w:tc>
          <w:tcPr>
            <w:tcW w:w="960" w:type="dxa"/>
            <w:noWrap/>
            <w:vAlign w:val="bottom"/>
          </w:tcPr>
          <w:p w:rsidR="00FC2856" w:rsidRPr="00AB70FD" w:rsidRDefault="00FC2856" w:rsidP="00AE42F7">
            <w:pPr>
              <w:suppressAutoHyphens w:val="0"/>
              <w:jc w:val="center"/>
              <w:rPr>
                <w:lang w:val="uk-UA" w:eastAsia="ru-RU"/>
              </w:rPr>
            </w:pPr>
            <w:r>
              <w:rPr>
                <w:lang w:val="uk-UA" w:eastAsia="ru-RU"/>
              </w:rPr>
              <w:t>-</w:t>
            </w:r>
          </w:p>
        </w:tc>
      </w:tr>
      <w:tr w:rsidR="00FC2856" w:rsidRPr="00AB70FD">
        <w:trPr>
          <w:trHeight w:val="255"/>
          <w:jc w:val="center"/>
        </w:trPr>
        <w:tc>
          <w:tcPr>
            <w:tcW w:w="5402" w:type="dxa"/>
            <w:noWrap/>
            <w:vAlign w:val="bottom"/>
          </w:tcPr>
          <w:p w:rsidR="00FC2856" w:rsidRPr="00AB70FD" w:rsidRDefault="00FC2856" w:rsidP="00AE42F7">
            <w:pPr>
              <w:suppressAutoHyphens w:val="0"/>
              <w:rPr>
                <w:lang w:val="uk-UA" w:eastAsia="ru-RU"/>
              </w:rPr>
            </w:pPr>
            <w:r>
              <w:rPr>
                <w:lang w:val="uk-UA" w:eastAsia="ru-RU"/>
              </w:rPr>
              <w:t>Дохід від застосування штрафних санкцій</w:t>
            </w:r>
          </w:p>
        </w:tc>
        <w:tc>
          <w:tcPr>
            <w:tcW w:w="936" w:type="dxa"/>
          </w:tcPr>
          <w:p w:rsidR="00FC2856" w:rsidRPr="00AB70FD" w:rsidRDefault="00FC2856" w:rsidP="00AE42F7">
            <w:pPr>
              <w:suppressAutoHyphens w:val="0"/>
              <w:jc w:val="center"/>
              <w:rPr>
                <w:lang w:val="uk-UA" w:eastAsia="ru-RU"/>
              </w:rPr>
            </w:pPr>
            <w:r>
              <w:rPr>
                <w:lang w:val="uk-UA" w:eastAsia="ru-RU"/>
              </w:rPr>
              <w:t>р</w:t>
            </w:r>
            <w:r w:rsidRPr="00A472F7">
              <w:rPr>
                <w:lang w:val="uk-UA" w:eastAsia="ru-RU"/>
              </w:rPr>
              <w:t>.</w:t>
            </w:r>
            <w:r>
              <w:rPr>
                <w:lang w:val="uk-UA" w:eastAsia="ru-RU"/>
              </w:rPr>
              <w:t>2120</w:t>
            </w:r>
          </w:p>
        </w:tc>
        <w:tc>
          <w:tcPr>
            <w:tcW w:w="984" w:type="dxa"/>
            <w:noWrap/>
            <w:vAlign w:val="bottom"/>
          </w:tcPr>
          <w:p w:rsidR="00FC2856" w:rsidRPr="00AB70FD" w:rsidRDefault="00FC2856" w:rsidP="00AE42F7">
            <w:pPr>
              <w:suppressAutoHyphens w:val="0"/>
              <w:jc w:val="center"/>
              <w:rPr>
                <w:lang w:val="uk-UA" w:eastAsia="ru-RU"/>
              </w:rPr>
            </w:pPr>
            <w:r>
              <w:rPr>
                <w:lang w:val="uk-UA" w:eastAsia="ru-RU"/>
              </w:rPr>
              <w:t>-</w:t>
            </w:r>
          </w:p>
        </w:tc>
        <w:tc>
          <w:tcPr>
            <w:tcW w:w="960" w:type="dxa"/>
            <w:noWrap/>
            <w:vAlign w:val="bottom"/>
          </w:tcPr>
          <w:p w:rsidR="00FC2856" w:rsidRPr="00AB70FD" w:rsidRDefault="00FC2856" w:rsidP="00AE42F7">
            <w:pPr>
              <w:suppressAutoHyphens w:val="0"/>
              <w:jc w:val="center"/>
              <w:rPr>
                <w:lang w:val="uk-UA" w:eastAsia="ru-RU"/>
              </w:rPr>
            </w:pPr>
          </w:p>
        </w:tc>
      </w:tr>
      <w:tr w:rsidR="00FC2856" w:rsidRPr="00AB70FD">
        <w:trPr>
          <w:trHeight w:val="255"/>
          <w:jc w:val="center"/>
        </w:trPr>
        <w:tc>
          <w:tcPr>
            <w:tcW w:w="5402" w:type="dxa"/>
            <w:noWrap/>
            <w:vAlign w:val="bottom"/>
          </w:tcPr>
          <w:p w:rsidR="00FC2856" w:rsidRDefault="00FC2856" w:rsidP="00AE42F7">
            <w:pPr>
              <w:suppressAutoHyphens w:val="0"/>
              <w:rPr>
                <w:lang w:val="uk-UA" w:eastAsia="ru-RU"/>
              </w:rPr>
            </w:pPr>
            <w:r>
              <w:rPr>
                <w:lang w:val="uk-UA" w:eastAsia="ru-RU"/>
              </w:rPr>
              <w:t>Дохід від списання кредиторської заборгованості</w:t>
            </w:r>
          </w:p>
        </w:tc>
        <w:tc>
          <w:tcPr>
            <w:tcW w:w="936" w:type="dxa"/>
          </w:tcPr>
          <w:p w:rsidR="00FC2856" w:rsidRDefault="00FC2856" w:rsidP="00AE42F7">
            <w:pPr>
              <w:suppressAutoHyphens w:val="0"/>
              <w:jc w:val="center"/>
              <w:rPr>
                <w:lang w:val="uk-UA" w:eastAsia="ru-RU"/>
              </w:rPr>
            </w:pPr>
            <w:r>
              <w:rPr>
                <w:lang w:val="uk-UA" w:eastAsia="ru-RU"/>
              </w:rPr>
              <w:t>р.2120</w:t>
            </w:r>
          </w:p>
        </w:tc>
        <w:tc>
          <w:tcPr>
            <w:tcW w:w="984" w:type="dxa"/>
            <w:noWrap/>
            <w:vAlign w:val="bottom"/>
          </w:tcPr>
          <w:p w:rsidR="00FC2856" w:rsidRPr="00AB70FD" w:rsidRDefault="00FC2856" w:rsidP="00AE42F7">
            <w:pPr>
              <w:suppressAutoHyphens w:val="0"/>
              <w:jc w:val="center"/>
              <w:rPr>
                <w:lang w:val="uk-UA" w:eastAsia="ru-RU"/>
              </w:rPr>
            </w:pPr>
            <w:r>
              <w:rPr>
                <w:lang w:val="uk-UA" w:eastAsia="ru-RU"/>
              </w:rPr>
              <w:t>-</w:t>
            </w:r>
          </w:p>
        </w:tc>
        <w:tc>
          <w:tcPr>
            <w:tcW w:w="960" w:type="dxa"/>
            <w:noWrap/>
            <w:vAlign w:val="bottom"/>
          </w:tcPr>
          <w:p w:rsidR="00FC2856" w:rsidRPr="00AB70FD" w:rsidRDefault="00FC2856" w:rsidP="00AE42F7">
            <w:pPr>
              <w:suppressAutoHyphens w:val="0"/>
              <w:jc w:val="center"/>
              <w:rPr>
                <w:lang w:val="uk-UA" w:eastAsia="ru-RU"/>
              </w:rPr>
            </w:pPr>
            <w:r>
              <w:rPr>
                <w:lang w:val="uk-UA" w:eastAsia="ru-RU"/>
              </w:rPr>
              <w:t>-</w:t>
            </w:r>
          </w:p>
        </w:tc>
      </w:tr>
      <w:tr w:rsidR="00FC2856" w:rsidRPr="00AB70FD">
        <w:trPr>
          <w:trHeight w:val="255"/>
          <w:jc w:val="center"/>
        </w:trPr>
        <w:tc>
          <w:tcPr>
            <w:tcW w:w="5402" w:type="dxa"/>
            <w:shd w:val="clear" w:color="auto" w:fill="FFFF99"/>
            <w:noWrap/>
            <w:vAlign w:val="bottom"/>
          </w:tcPr>
          <w:p w:rsidR="00FC2856" w:rsidRPr="00AB70FD" w:rsidRDefault="00FC2856" w:rsidP="00AE42F7">
            <w:pPr>
              <w:suppressAutoHyphens w:val="0"/>
              <w:jc w:val="center"/>
              <w:rPr>
                <w:b/>
                <w:bCs/>
                <w:lang w:val="uk-UA" w:eastAsia="ru-RU"/>
              </w:rPr>
            </w:pPr>
            <w:r w:rsidRPr="00AB70FD">
              <w:rPr>
                <w:b/>
                <w:bCs/>
                <w:lang w:val="uk-UA" w:eastAsia="ru-RU"/>
              </w:rPr>
              <w:t>Всього доходів:</w:t>
            </w:r>
          </w:p>
        </w:tc>
        <w:tc>
          <w:tcPr>
            <w:tcW w:w="936" w:type="dxa"/>
            <w:shd w:val="clear" w:color="auto" w:fill="FFFF99"/>
          </w:tcPr>
          <w:p w:rsidR="00FC2856" w:rsidRPr="00AB70FD" w:rsidRDefault="00FC2856" w:rsidP="00AE42F7">
            <w:pPr>
              <w:suppressAutoHyphens w:val="0"/>
              <w:jc w:val="right"/>
              <w:rPr>
                <w:b/>
                <w:bCs/>
                <w:lang w:val="uk-UA" w:eastAsia="ru-RU"/>
              </w:rPr>
            </w:pPr>
          </w:p>
        </w:tc>
        <w:tc>
          <w:tcPr>
            <w:tcW w:w="984" w:type="dxa"/>
            <w:shd w:val="clear" w:color="auto" w:fill="FFFF99"/>
            <w:noWrap/>
            <w:vAlign w:val="bottom"/>
          </w:tcPr>
          <w:p w:rsidR="00FC2856" w:rsidRPr="00AB70FD" w:rsidRDefault="00FC2856" w:rsidP="00AE42F7">
            <w:pPr>
              <w:suppressAutoHyphens w:val="0"/>
              <w:jc w:val="center"/>
              <w:rPr>
                <w:b/>
                <w:bCs/>
                <w:lang w:val="uk-UA" w:eastAsia="ru-RU"/>
              </w:rPr>
            </w:pPr>
            <w:r>
              <w:rPr>
                <w:b/>
                <w:bCs/>
                <w:lang w:val="uk-UA" w:eastAsia="ru-RU"/>
              </w:rPr>
              <w:t>72</w:t>
            </w:r>
          </w:p>
        </w:tc>
        <w:tc>
          <w:tcPr>
            <w:tcW w:w="960" w:type="dxa"/>
            <w:shd w:val="clear" w:color="auto" w:fill="FFFF99"/>
            <w:noWrap/>
            <w:vAlign w:val="bottom"/>
          </w:tcPr>
          <w:p w:rsidR="00FC2856" w:rsidRPr="00D86ECA" w:rsidRDefault="00FC2856" w:rsidP="00AE42F7">
            <w:pPr>
              <w:suppressAutoHyphens w:val="0"/>
              <w:jc w:val="center"/>
              <w:rPr>
                <w:b/>
                <w:bCs/>
                <w:lang w:val="uk-UA" w:eastAsia="ru-RU"/>
              </w:rPr>
            </w:pPr>
            <w:r>
              <w:rPr>
                <w:b/>
                <w:bCs/>
                <w:lang w:val="uk-UA" w:eastAsia="ru-RU"/>
              </w:rPr>
              <w:t>30</w:t>
            </w:r>
          </w:p>
        </w:tc>
      </w:tr>
    </w:tbl>
    <w:p w:rsidR="00FC2856" w:rsidRDefault="00FC2856" w:rsidP="00757479">
      <w:pPr>
        <w:rPr>
          <w:lang w:val="uk-UA"/>
        </w:rPr>
      </w:pPr>
    </w:p>
    <w:p w:rsidR="00FC2856" w:rsidRPr="00CB39B4" w:rsidRDefault="00FC2856" w:rsidP="00757479">
      <w:pPr>
        <w:rPr>
          <w:lang w:val="uk-UA"/>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FC2856" w:rsidRPr="00AB70FD">
        <w:trPr>
          <w:trHeight w:val="255"/>
          <w:jc w:val="center"/>
        </w:trPr>
        <w:tc>
          <w:tcPr>
            <w:tcW w:w="5402" w:type="dxa"/>
            <w:noWrap/>
            <w:vAlign w:val="bottom"/>
          </w:tcPr>
          <w:p w:rsidR="00FC2856" w:rsidRPr="00AB70FD" w:rsidRDefault="00FC2856" w:rsidP="00AE42F7">
            <w:pPr>
              <w:suppressAutoHyphens w:val="0"/>
              <w:jc w:val="center"/>
              <w:rPr>
                <w:b/>
                <w:bCs/>
                <w:lang w:val="uk-UA" w:eastAsia="ru-RU"/>
              </w:rPr>
            </w:pPr>
            <w:r w:rsidRPr="00AB70FD">
              <w:rPr>
                <w:b/>
                <w:bCs/>
                <w:lang w:val="uk-UA" w:eastAsia="ru-RU"/>
              </w:rPr>
              <w:t>Витрати</w:t>
            </w:r>
          </w:p>
        </w:tc>
        <w:tc>
          <w:tcPr>
            <w:tcW w:w="936" w:type="dxa"/>
          </w:tcPr>
          <w:p w:rsidR="00FC2856" w:rsidRPr="00AB70FD" w:rsidRDefault="00FC2856" w:rsidP="00AE42F7">
            <w:pPr>
              <w:suppressAutoHyphens w:val="0"/>
              <w:jc w:val="right"/>
              <w:rPr>
                <w:b/>
                <w:bCs/>
                <w:lang w:val="uk-UA" w:eastAsia="ru-RU"/>
              </w:rPr>
            </w:pPr>
          </w:p>
        </w:tc>
        <w:tc>
          <w:tcPr>
            <w:tcW w:w="984" w:type="dxa"/>
            <w:noWrap/>
            <w:vAlign w:val="bottom"/>
          </w:tcPr>
          <w:p w:rsidR="00FC2856" w:rsidRPr="00AB70FD" w:rsidRDefault="00FC2856" w:rsidP="00AE42F7">
            <w:pPr>
              <w:suppressAutoHyphens w:val="0"/>
              <w:jc w:val="right"/>
              <w:rPr>
                <w:b/>
                <w:bCs/>
                <w:lang w:val="uk-UA" w:eastAsia="ru-RU"/>
              </w:rPr>
            </w:pPr>
          </w:p>
        </w:tc>
        <w:tc>
          <w:tcPr>
            <w:tcW w:w="960" w:type="dxa"/>
            <w:noWrap/>
            <w:vAlign w:val="bottom"/>
          </w:tcPr>
          <w:p w:rsidR="00FC2856" w:rsidRPr="00AB70FD" w:rsidRDefault="00FC2856" w:rsidP="00AE42F7">
            <w:pPr>
              <w:suppressAutoHyphens w:val="0"/>
              <w:jc w:val="right"/>
              <w:rPr>
                <w:b/>
                <w:bCs/>
                <w:lang w:val="uk-UA" w:eastAsia="ru-RU"/>
              </w:rPr>
            </w:pPr>
          </w:p>
        </w:tc>
      </w:tr>
      <w:tr w:rsidR="00FC2856" w:rsidRPr="00AB70FD">
        <w:trPr>
          <w:trHeight w:val="255"/>
          <w:jc w:val="center"/>
        </w:trPr>
        <w:tc>
          <w:tcPr>
            <w:tcW w:w="5402" w:type="dxa"/>
            <w:noWrap/>
            <w:vAlign w:val="bottom"/>
          </w:tcPr>
          <w:p w:rsidR="00FC2856" w:rsidRPr="00B20F95" w:rsidRDefault="00FC2856" w:rsidP="00AE42F7">
            <w:pPr>
              <w:suppressAutoHyphens w:val="0"/>
              <w:rPr>
                <w:lang w:val="uk-UA" w:eastAsia="ru-RU"/>
              </w:rPr>
            </w:pPr>
            <w:r w:rsidRPr="00B20F95">
              <w:rPr>
                <w:lang w:val="uk-UA" w:eastAsia="ru-RU"/>
              </w:rPr>
              <w:t>Собівартість</w:t>
            </w:r>
            <w:r>
              <w:rPr>
                <w:lang w:val="uk-UA" w:eastAsia="ru-RU"/>
              </w:rPr>
              <w:t xml:space="preserve"> реалізованих товарів</w:t>
            </w:r>
          </w:p>
        </w:tc>
        <w:tc>
          <w:tcPr>
            <w:tcW w:w="936" w:type="dxa"/>
          </w:tcPr>
          <w:p w:rsidR="00FC2856" w:rsidRPr="00B20F95" w:rsidRDefault="00FC2856" w:rsidP="00AE42F7">
            <w:pPr>
              <w:suppressAutoHyphens w:val="0"/>
              <w:jc w:val="right"/>
              <w:rPr>
                <w:lang w:val="uk-UA" w:eastAsia="ru-RU"/>
              </w:rPr>
            </w:pPr>
            <w:r w:rsidRPr="00B20F95">
              <w:rPr>
                <w:lang w:val="uk-UA" w:eastAsia="ru-RU"/>
              </w:rPr>
              <w:t>р.2050</w:t>
            </w:r>
          </w:p>
        </w:tc>
        <w:tc>
          <w:tcPr>
            <w:tcW w:w="984" w:type="dxa"/>
            <w:noWrap/>
            <w:vAlign w:val="bottom"/>
          </w:tcPr>
          <w:p w:rsidR="00FC2856" w:rsidRPr="00F0433E" w:rsidRDefault="00FC2856" w:rsidP="001E31F5">
            <w:pPr>
              <w:suppressAutoHyphens w:val="0"/>
              <w:jc w:val="center"/>
              <w:rPr>
                <w:lang w:val="en-US" w:eastAsia="ru-RU"/>
              </w:rPr>
            </w:pPr>
            <w:r>
              <w:rPr>
                <w:lang w:val="en-US" w:eastAsia="ru-RU"/>
              </w:rPr>
              <w:t>34</w:t>
            </w:r>
          </w:p>
        </w:tc>
        <w:tc>
          <w:tcPr>
            <w:tcW w:w="960" w:type="dxa"/>
            <w:noWrap/>
            <w:vAlign w:val="bottom"/>
          </w:tcPr>
          <w:p w:rsidR="00FC2856" w:rsidRPr="00F0433E" w:rsidRDefault="00FC2856" w:rsidP="00AE42F7">
            <w:pPr>
              <w:suppressAutoHyphens w:val="0"/>
              <w:jc w:val="center"/>
              <w:rPr>
                <w:lang w:val="en-US" w:eastAsia="ru-RU"/>
              </w:rPr>
            </w:pPr>
          </w:p>
        </w:tc>
      </w:tr>
      <w:tr w:rsidR="00FC2856" w:rsidRPr="00AB70FD">
        <w:trPr>
          <w:trHeight w:val="255"/>
          <w:jc w:val="center"/>
        </w:trPr>
        <w:tc>
          <w:tcPr>
            <w:tcW w:w="5402" w:type="dxa"/>
            <w:noWrap/>
            <w:vAlign w:val="bottom"/>
          </w:tcPr>
          <w:p w:rsidR="00FC2856" w:rsidRPr="00AB70FD" w:rsidRDefault="00FC2856" w:rsidP="00AE42F7">
            <w:pPr>
              <w:suppressAutoHyphens w:val="0"/>
              <w:rPr>
                <w:lang w:val="uk-UA" w:eastAsia="ru-RU"/>
              </w:rPr>
            </w:pPr>
            <w:r w:rsidRPr="00AB70FD">
              <w:rPr>
                <w:lang w:val="uk-UA" w:eastAsia="ru-RU"/>
              </w:rPr>
              <w:t>Адміністративні витрати</w:t>
            </w:r>
          </w:p>
        </w:tc>
        <w:tc>
          <w:tcPr>
            <w:tcW w:w="936" w:type="dxa"/>
          </w:tcPr>
          <w:p w:rsidR="00FC2856" w:rsidRPr="00AB70FD" w:rsidRDefault="00FC2856" w:rsidP="00AE42F7">
            <w:pPr>
              <w:suppressAutoHyphens w:val="0"/>
              <w:jc w:val="center"/>
              <w:rPr>
                <w:lang w:val="uk-UA" w:eastAsia="ru-RU"/>
              </w:rPr>
            </w:pPr>
            <w:r>
              <w:rPr>
                <w:lang w:val="uk-UA" w:eastAsia="ru-RU"/>
              </w:rPr>
              <w:t>р</w:t>
            </w:r>
            <w:r w:rsidRPr="00A472F7">
              <w:rPr>
                <w:lang w:val="uk-UA" w:eastAsia="ru-RU"/>
              </w:rPr>
              <w:t>.</w:t>
            </w:r>
            <w:r>
              <w:rPr>
                <w:lang w:val="uk-UA" w:eastAsia="ru-RU"/>
              </w:rPr>
              <w:t>2130</w:t>
            </w:r>
          </w:p>
        </w:tc>
        <w:tc>
          <w:tcPr>
            <w:tcW w:w="984" w:type="dxa"/>
            <w:noWrap/>
            <w:vAlign w:val="bottom"/>
          </w:tcPr>
          <w:p w:rsidR="00FC2856" w:rsidRPr="00F0433E" w:rsidRDefault="00FC2856" w:rsidP="001E31F5">
            <w:pPr>
              <w:suppressAutoHyphens w:val="0"/>
              <w:jc w:val="center"/>
              <w:rPr>
                <w:lang w:val="en-US" w:eastAsia="ru-RU"/>
              </w:rPr>
            </w:pPr>
            <w:r>
              <w:rPr>
                <w:lang w:val="en-US" w:eastAsia="ru-RU"/>
              </w:rPr>
              <w:t>26</w:t>
            </w:r>
          </w:p>
        </w:tc>
        <w:tc>
          <w:tcPr>
            <w:tcW w:w="960" w:type="dxa"/>
            <w:noWrap/>
            <w:vAlign w:val="bottom"/>
          </w:tcPr>
          <w:p w:rsidR="00FC2856" w:rsidRPr="00DD7883" w:rsidRDefault="00FC2856" w:rsidP="00AE42F7">
            <w:pPr>
              <w:suppressAutoHyphens w:val="0"/>
              <w:jc w:val="center"/>
              <w:rPr>
                <w:lang w:val="uk-UA" w:eastAsia="ru-RU"/>
              </w:rPr>
            </w:pPr>
            <w:r>
              <w:rPr>
                <w:lang w:val="uk-UA" w:eastAsia="ru-RU"/>
              </w:rPr>
              <w:t>98</w:t>
            </w:r>
          </w:p>
        </w:tc>
      </w:tr>
      <w:tr w:rsidR="00FC2856" w:rsidRPr="00AB70FD">
        <w:trPr>
          <w:trHeight w:val="255"/>
          <w:jc w:val="center"/>
        </w:trPr>
        <w:tc>
          <w:tcPr>
            <w:tcW w:w="5402" w:type="dxa"/>
            <w:noWrap/>
            <w:vAlign w:val="bottom"/>
          </w:tcPr>
          <w:p w:rsidR="00FC2856" w:rsidRPr="00AB70FD" w:rsidRDefault="00FC2856" w:rsidP="00AE42F7">
            <w:pPr>
              <w:suppressAutoHyphens w:val="0"/>
              <w:rPr>
                <w:lang w:val="uk-UA" w:eastAsia="ru-RU"/>
              </w:rPr>
            </w:pPr>
            <w:r w:rsidRPr="00AB70FD">
              <w:rPr>
                <w:lang w:val="uk-UA" w:eastAsia="ru-RU"/>
              </w:rPr>
              <w:t>Інші витрати операційної діяльності</w:t>
            </w:r>
          </w:p>
        </w:tc>
        <w:tc>
          <w:tcPr>
            <w:tcW w:w="936" w:type="dxa"/>
          </w:tcPr>
          <w:p w:rsidR="00FC2856" w:rsidRPr="00AB70FD" w:rsidRDefault="00FC2856" w:rsidP="00AE42F7">
            <w:pPr>
              <w:suppressAutoHyphens w:val="0"/>
              <w:jc w:val="center"/>
              <w:rPr>
                <w:lang w:val="uk-UA" w:eastAsia="ru-RU"/>
              </w:rPr>
            </w:pPr>
            <w:r>
              <w:rPr>
                <w:lang w:val="uk-UA" w:eastAsia="ru-RU"/>
              </w:rPr>
              <w:t>р</w:t>
            </w:r>
            <w:r w:rsidRPr="00A472F7">
              <w:rPr>
                <w:lang w:val="uk-UA" w:eastAsia="ru-RU"/>
              </w:rPr>
              <w:t>.</w:t>
            </w:r>
            <w:r>
              <w:rPr>
                <w:lang w:val="uk-UA" w:eastAsia="ru-RU"/>
              </w:rPr>
              <w:t>2180</w:t>
            </w:r>
          </w:p>
        </w:tc>
        <w:tc>
          <w:tcPr>
            <w:tcW w:w="984" w:type="dxa"/>
            <w:noWrap/>
            <w:vAlign w:val="bottom"/>
          </w:tcPr>
          <w:p w:rsidR="00FC2856" w:rsidRPr="00F0433E" w:rsidRDefault="00FC2856" w:rsidP="001E31F5">
            <w:pPr>
              <w:suppressAutoHyphens w:val="0"/>
              <w:jc w:val="center"/>
              <w:rPr>
                <w:lang w:val="en-US" w:eastAsia="ru-RU"/>
              </w:rPr>
            </w:pPr>
            <w:r>
              <w:rPr>
                <w:lang w:val="en-US" w:eastAsia="ru-RU"/>
              </w:rPr>
              <w:t>23</w:t>
            </w:r>
          </w:p>
        </w:tc>
        <w:tc>
          <w:tcPr>
            <w:tcW w:w="960" w:type="dxa"/>
            <w:noWrap/>
            <w:vAlign w:val="bottom"/>
          </w:tcPr>
          <w:p w:rsidR="00FC2856" w:rsidRPr="00DD7883" w:rsidRDefault="00FC2856" w:rsidP="00AE42F7">
            <w:pPr>
              <w:suppressAutoHyphens w:val="0"/>
              <w:jc w:val="center"/>
              <w:rPr>
                <w:lang w:val="uk-UA" w:eastAsia="ru-RU"/>
              </w:rPr>
            </w:pPr>
            <w:r>
              <w:rPr>
                <w:lang w:val="uk-UA" w:eastAsia="ru-RU"/>
              </w:rPr>
              <w:t>2</w:t>
            </w:r>
          </w:p>
        </w:tc>
      </w:tr>
      <w:tr w:rsidR="00FC2856" w:rsidRPr="00842E80">
        <w:trPr>
          <w:trHeight w:val="255"/>
          <w:jc w:val="center"/>
        </w:trPr>
        <w:tc>
          <w:tcPr>
            <w:tcW w:w="5402" w:type="dxa"/>
            <w:noWrap/>
            <w:vAlign w:val="bottom"/>
          </w:tcPr>
          <w:p w:rsidR="00FC2856" w:rsidRPr="00AB70FD" w:rsidRDefault="00FC2856" w:rsidP="00AE42F7">
            <w:pPr>
              <w:suppressAutoHyphens w:val="0"/>
              <w:rPr>
                <w:lang w:val="uk-UA" w:eastAsia="ru-RU"/>
              </w:rPr>
            </w:pPr>
            <w:r>
              <w:rPr>
                <w:lang w:val="uk-UA" w:eastAsia="ru-RU"/>
              </w:rPr>
              <w:t>Витрати (дохід) з податку на прибуток</w:t>
            </w:r>
          </w:p>
        </w:tc>
        <w:tc>
          <w:tcPr>
            <w:tcW w:w="936" w:type="dxa"/>
          </w:tcPr>
          <w:p w:rsidR="00FC2856" w:rsidRPr="00AB70FD" w:rsidRDefault="00FC2856" w:rsidP="00AE42F7">
            <w:pPr>
              <w:suppressAutoHyphens w:val="0"/>
              <w:jc w:val="center"/>
              <w:rPr>
                <w:lang w:val="uk-UA" w:eastAsia="ru-RU"/>
              </w:rPr>
            </w:pPr>
            <w:r>
              <w:rPr>
                <w:lang w:val="uk-UA" w:eastAsia="ru-RU"/>
              </w:rPr>
              <w:t>р.2300</w:t>
            </w:r>
          </w:p>
        </w:tc>
        <w:tc>
          <w:tcPr>
            <w:tcW w:w="984" w:type="dxa"/>
            <w:noWrap/>
            <w:vAlign w:val="bottom"/>
          </w:tcPr>
          <w:p w:rsidR="00FC2856" w:rsidRPr="00842E80" w:rsidRDefault="00FC2856" w:rsidP="001E31F5">
            <w:pPr>
              <w:suppressAutoHyphens w:val="0"/>
              <w:jc w:val="center"/>
              <w:rPr>
                <w:highlight w:val="red"/>
                <w:lang w:val="uk-UA" w:eastAsia="ru-RU"/>
              </w:rPr>
            </w:pPr>
          </w:p>
        </w:tc>
        <w:tc>
          <w:tcPr>
            <w:tcW w:w="960" w:type="dxa"/>
            <w:noWrap/>
            <w:vAlign w:val="bottom"/>
          </w:tcPr>
          <w:p w:rsidR="00FC2856" w:rsidRPr="00842E80" w:rsidRDefault="00FC2856" w:rsidP="00AE42F7">
            <w:pPr>
              <w:suppressAutoHyphens w:val="0"/>
              <w:jc w:val="center"/>
              <w:rPr>
                <w:highlight w:val="red"/>
                <w:lang w:val="uk-UA" w:eastAsia="ru-RU"/>
              </w:rPr>
            </w:pPr>
          </w:p>
        </w:tc>
      </w:tr>
      <w:tr w:rsidR="00FC2856" w:rsidRPr="00AB70FD">
        <w:trPr>
          <w:trHeight w:val="255"/>
          <w:jc w:val="center"/>
        </w:trPr>
        <w:tc>
          <w:tcPr>
            <w:tcW w:w="5402" w:type="dxa"/>
            <w:shd w:val="clear" w:color="auto" w:fill="FFFF99"/>
            <w:noWrap/>
            <w:vAlign w:val="bottom"/>
          </w:tcPr>
          <w:p w:rsidR="00FC2856" w:rsidRPr="00AB70FD" w:rsidRDefault="00FC2856" w:rsidP="00AE42F7">
            <w:pPr>
              <w:suppressAutoHyphens w:val="0"/>
              <w:jc w:val="center"/>
              <w:rPr>
                <w:b/>
                <w:bCs/>
                <w:lang w:val="uk-UA" w:eastAsia="ru-RU"/>
              </w:rPr>
            </w:pPr>
            <w:r w:rsidRPr="00AB70FD">
              <w:rPr>
                <w:b/>
                <w:bCs/>
                <w:lang w:val="uk-UA" w:eastAsia="ru-RU"/>
              </w:rPr>
              <w:t>Всього витрат:</w:t>
            </w:r>
          </w:p>
        </w:tc>
        <w:tc>
          <w:tcPr>
            <w:tcW w:w="936" w:type="dxa"/>
            <w:shd w:val="clear" w:color="auto" w:fill="FFFF99"/>
          </w:tcPr>
          <w:p w:rsidR="00FC2856" w:rsidRPr="00AB70FD" w:rsidRDefault="00FC2856" w:rsidP="00AE42F7">
            <w:pPr>
              <w:suppressAutoHyphens w:val="0"/>
              <w:jc w:val="right"/>
              <w:rPr>
                <w:b/>
                <w:bCs/>
                <w:lang w:val="uk-UA" w:eastAsia="ru-RU"/>
              </w:rPr>
            </w:pPr>
          </w:p>
        </w:tc>
        <w:tc>
          <w:tcPr>
            <w:tcW w:w="984" w:type="dxa"/>
            <w:shd w:val="clear" w:color="auto" w:fill="FFFF99"/>
            <w:noWrap/>
            <w:vAlign w:val="bottom"/>
          </w:tcPr>
          <w:p w:rsidR="00FC2856" w:rsidRPr="00F0433E" w:rsidRDefault="00FC2856" w:rsidP="001E31F5">
            <w:pPr>
              <w:suppressAutoHyphens w:val="0"/>
              <w:jc w:val="center"/>
              <w:rPr>
                <w:lang w:val="en-US" w:eastAsia="ru-RU"/>
              </w:rPr>
            </w:pPr>
            <w:r>
              <w:rPr>
                <w:lang w:val="en-US" w:eastAsia="ru-RU"/>
              </w:rPr>
              <w:t>83</w:t>
            </w:r>
          </w:p>
        </w:tc>
        <w:tc>
          <w:tcPr>
            <w:tcW w:w="960" w:type="dxa"/>
            <w:shd w:val="clear" w:color="auto" w:fill="FFFF99"/>
            <w:noWrap/>
            <w:vAlign w:val="bottom"/>
          </w:tcPr>
          <w:p w:rsidR="00FC2856" w:rsidRPr="00DD7883" w:rsidRDefault="00FC2856" w:rsidP="00AE42F7">
            <w:pPr>
              <w:suppressAutoHyphens w:val="0"/>
              <w:jc w:val="center"/>
              <w:rPr>
                <w:lang w:val="uk-UA" w:eastAsia="ru-RU"/>
              </w:rPr>
            </w:pPr>
            <w:r>
              <w:rPr>
                <w:lang w:val="uk-UA" w:eastAsia="ru-RU"/>
              </w:rPr>
              <w:t>100</w:t>
            </w:r>
          </w:p>
        </w:tc>
      </w:tr>
    </w:tbl>
    <w:p w:rsidR="00FC2856" w:rsidRDefault="00FC2856" w:rsidP="00757479">
      <w:pPr>
        <w:widowControl w:val="0"/>
        <w:autoSpaceDE w:val="0"/>
        <w:snapToGrid w:val="0"/>
        <w:ind w:firstLine="720"/>
        <w:rPr>
          <w:lang w:val="uk-UA"/>
        </w:rPr>
      </w:pPr>
      <w:r w:rsidRPr="00464D18">
        <w:rPr>
          <w:lang w:val="uk-UA"/>
        </w:rPr>
        <w:t>Розшифровка витрат</w:t>
      </w:r>
      <w:r>
        <w:rPr>
          <w:lang w:val="uk-UA"/>
        </w:rPr>
        <w:t xml:space="preserve"> за методом характеру витрат наведена в таблиці 5</w:t>
      </w:r>
    </w:p>
    <w:p w:rsidR="00FC2856" w:rsidRDefault="00FC2856" w:rsidP="00757479">
      <w:pPr>
        <w:widowControl w:val="0"/>
        <w:autoSpaceDE w:val="0"/>
        <w:snapToGrid w:val="0"/>
        <w:jc w:val="right"/>
        <w:rPr>
          <w:lang w:val="uk-UA"/>
        </w:rPr>
      </w:pPr>
      <w:r>
        <w:rPr>
          <w:lang w:val="uk-UA"/>
        </w:rPr>
        <w:t>Таблиця 5</w:t>
      </w:r>
    </w:p>
    <w:tbl>
      <w:tblPr>
        <w:tblW w:w="7160" w:type="dxa"/>
        <w:jc w:val="center"/>
        <w:tblLook w:val="0000"/>
      </w:tblPr>
      <w:tblGrid>
        <w:gridCol w:w="4880"/>
        <w:gridCol w:w="1323"/>
        <w:gridCol w:w="957"/>
      </w:tblGrid>
      <w:tr w:rsidR="00FC2856" w:rsidRPr="00F12A7B">
        <w:trPr>
          <w:trHeight w:val="255"/>
          <w:jc w:val="center"/>
        </w:trPr>
        <w:tc>
          <w:tcPr>
            <w:tcW w:w="4880" w:type="dxa"/>
            <w:tcBorders>
              <w:top w:val="single" w:sz="4" w:space="0" w:color="auto"/>
              <w:left w:val="single" w:sz="4" w:space="0" w:color="auto"/>
              <w:bottom w:val="single" w:sz="4" w:space="0" w:color="auto"/>
              <w:right w:val="single" w:sz="4" w:space="0" w:color="auto"/>
            </w:tcBorders>
            <w:noWrap/>
            <w:vAlign w:val="bottom"/>
          </w:tcPr>
          <w:p w:rsidR="00FC2856" w:rsidRPr="00F12A7B" w:rsidRDefault="00FC2856" w:rsidP="00AE42F7">
            <w:pPr>
              <w:suppressAutoHyphens w:val="0"/>
              <w:jc w:val="center"/>
              <w:rPr>
                <w:b/>
                <w:bCs/>
                <w:lang w:val="uk-UA" w:eastAsia="ru-RU"/>
              </w:rPr>
            </w:pPr>
            <w:r w:rsidRPr="00F12A7B">
              <w:rPr>
                <w:b/>
                <w:bCs/>
                <w:lang w:val="uk-UA" w:eastAsia="ru-RU"/>
              </w:rPr>
              <w:t>Статті</w:t>
            </w:r>
          </w:p>
        </w:tc>
        <w:tc>
          <w:tcPr>
            <w:tcW w:w="1323" w:type="dxa"/>
            <w:tcBorders>
              <w:top w:val="single" w:sz="4" w:space="0" w:color="auto"/>
              <w:left w:val="nil"/>
              <w:bottom w:val="single" w:sz="4" w:space="0" w:color="auto"/>
              <w:right w:val="single" w:sz="4" w:space="0" w:color="auto"/>
            </w:tcBorders>
            <w:noWrap/>
            <w:vAlign w:val="bottom"/>
          </w:tcPr>
          <w:p w:rsidR="00FC2856" w:rsidRPr="00F12A7B" w:rsidRDefault="00FC2856" w:rsidP="00AE42F7">
            <w:pPr>
              <w:suppressAutoHyphens w:val="0"/>
              <w:jc w:val="center"/>
              <w:rPr>
                <w:b/>
                <w:bCs/>
                <w:lang w:val="uk-UA" w:eastAsia="ru-RU"/>
              </w:rPr>
            </w:pPr>
            <w:r>
              <w:rPr>
                <w:b/>
                <w:bCs/>
                <w:lang w:val="uk-UA" w:eastAsia="ru-RU"/>
              </w:rPr>
              <w:t>2016</w:t>
            </w:r>
          </w:p>
        </w:tc>
        <w:tc>
          <w:tcPr>
            <w:tcW w:w="957" w:type="dxa"/>
            <w:tcBorders>
              <w:top w:val="single" w:sz="4" w:space="0" w:color="auto"/>
              <w:left w:val="nil"/>
              <w:bottom w:val="single" w:sz="4" w:space="0" w:color="auto"/>
              <w:right w:val="single" w:sz="4" w:space="0" w:color="auto"/>
            </w:tcBorders>
            <w:noWrap/>
            <w:vAlign w:val="bottom"/>
          </w:tcPr>
          <w:p w:rsidR="00FC2856" w:rsidRPr="00F12A7B" w:rsidRDefault="00FC2856" w:rsidP="00AE42F7">
            <w:pPr>
              <w:suppressAutoHyphens w:val="0"/>
              <w:jc w:val="center"/>
              <w:rPr>
                <w:b/>
                <w:bCs/>
                <w:lang w:val="uk-UA" w:eastAsia="ru-RU"/>
              </w:rPr>
            </w:pPr>
            <w:r>
              <w:rPr>
                <w:b/>
                <w:bCs/>
                <w:lang w:val="uk-UA" w:eastAsia="ru-RU"/>
              </w:rPr>
              <w:t>2017</w:t>
            </w:r>
          </w:p>
        </w:tc>
      </w:tr>
      <w:tr w:rsidR="00FC2856" w:rsidRPr="00F12A7B">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FC2856" w:rsidRPr="00F12A7B" w:rsidRDefault="00FC2856" w:rsidP="00AE42F7">
            <w:pPr>
              <w:suppressAutoHyphens w:val="0"/>
              <w:rPr>
                <w:lang w:val="uk-UA" w:eastAsia="ru-RU"/>
              </w:rPr>
            </w:pPr>
            <w:r w:rsidRPr="00F12A7B">
              <w:rPr>
                <w:lang w:val="uk-UA" w:eastAsia="ru-RU"/>
              </w:rPr>
              <w:t>матеріальні витрати</w:t>
            </w:r>
          </w:p>
        </w:tc>
        <w:tc>
          <w:tcPr>
            <w:tcW w:w="1323" w:type="dxa"/>
            <w:tcBorders>
              <w:top w:val="nil"/>
              <w:left w:val="nil"/>
              <w:bottom w:val="single" w:sz="4" w:space="0" w:color="auto"/>
              <w:right w:val="single" w:sz="4" w:space="0" w:color="auto"/>
            </w:tcBorders>
            <w:noWrap/>
            <w:vAlign w:val="bottom"/>
          </w:tcPr>
          <w:p w:rsidR="00FC2856" w:rsidRPr="00F0433E" w:rsidRDefault="00FC2856" w:rsidP="001E31F5">
            <w:pPr>
              <w:suppressAutoHyphens w:val="0"/>
              <w:jc w:val="center"/>
              <w:rPr>
                <w:lang w:val="en-US" w:eastAsia="ru-RU"/>
              </w:rPr>
            </w:pPr>
            <w:r>
              <w:rPr>
                <w:lang w:val="en-US" w:eastAsia="ru-RU"/>
              </w:rPr>
              <w:t>12</w:t>
            </w:r>
          </w:p>
        </w:tc>
        <w:tc>
          <w:tcPr>
            <w:tcW w:w="957" w:type="dxa"/>
            <w:tcBorders>
              <w:top w:val="nil"/>
              <w:left w:val="nil"/>
              <w:bottom w:val="single" w:sz="4" w:space="0" w:color="auto"/>
              <w:right w:val="single" w:sz="4" w:space="0" w:color="auto"/>
            </w:tcBorders>
            <w:noWrap/>
            <w:vAlign w:val="bottom"/>
          </w:tcPr>
          <w:p w:rsidR="00FC2856" w:rsidRPr="00F0433E" w:rsidRDefault="00FC2856" w:rsidP="00AE42F7">
            <w:pPr>
              <w:suppressAutoHyphens w:val="0"/>
              <w:jc w:val="center"/>
              <w:rPr>
                <w:lang w:val="en-US" w:eastAsia="ru-RU"/>
              </w:rPr>
            </w:pPr>
          </w:p>
        </w:tc>
      </w:tr>
      <w:tr w:rsidR="00FC2856" w:rsidRPr="00F12A7B">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FC2856" w:rsidRPr="00F12A7B" w:rsidRDefault="00FC2856" w:rsidP="00AE42F7">
            <w:pPr>
              <w:suppressAutoHyphens w:val="0"/>
              <w:rPr>
                <w:lang w:val="uk-UA" w:eastAsia="ru-RU"/>
              </w:rPr>
            </w:pPr>
            <w:r w:rsidRPr="00F12A7B">
              <w:rPr>
                <w:lang w:val="uk-UA" w:eastAsia="ru-RU"/>
              </w:rPr>
              <w:t>виплати працівникам</w:t>
            </w:r>
          </w:p>
        </w:tc>
        <w:tc>
          <w:tcPr>
            <w:tcW w:w="1323" w:type="dxa"/>
            <w:tcBorders>
              <w:top w:val="nil"/>
              <w:left w:val="nil"/>
              <w:bottom w:val="single" w:sz="4" w:space="0" w:color="auto"/>
              <w:right w:val="single" w:sz="4" w:space="0" w:color="auto"/>
            </w:tcBorders>
            <w:noWrap/>
            <w:vAlign w:val="bottom"/>
          </w:tcPr>
          <w:p w:rsidR="00FC2856" w:rsidRPr="00F0433E" w:rsidRDefault="00FC2856" w:rsidP="001E31F5">
            <w:pPr>
              <w:suppressAutoHyphens w:val="0"/>
              <w:jc w:val="center"/>
              <w:rPr>
                <w:lang w:val="en-US" w:eastAsia="ru-RU"/>
              </w:rPr>
            </w:pPr>
            <w:r>
              <w:rPr>
                <w:lang w:val="en-US" w:eastAsia="ru-RU"/>
              </w:rPr>
              <w:t>27</w:t>
            </w:r>
          </w:p>
        </w:tc>
        <w:tc>
          <w:tcPr>
            <w:tcW w:w="957" w:type="dxa"/>
            <w:tcBorders>
              <w:top w:val="nil"/>
              <w:left w:val="nil"/>
              <w:bottom w:val="single" w:sz="4" w:space="0" w:color="auto"/>
              <w:right w:val="single" w:sz="4" w:space="0" w:color="auto"/>
            </w:tcBorders>
            <w:noWrap/>
            <w:vAlign w:val="bottom"/>
          </w:tcPr>
          <w:p w:rsidR="00FC2856" w:rsidRPr="00DD7883" w:rsidRDefault="00FC2856" w:rsidP="00AE42F7">
            <w:pPr>
              <w:suppressAutoHyphens w:val="0"/>
              <w:jc w:val="center"/>
              <w:rPr>
                <w:lang w:val="uk-UA" w:eastAsia="ru-RU"/>
              </w:rPr>
            </w:pPr>
            <w:r>
              <w:rPr>
                <w:lang w:val="uk-UA" w:eastAsia="ru-RU"/>
              </w:rPr>
              <w:t>27</w:t>
            </w:r>
          </w:p>
        </w:tc>
      </w:tr>
      <w:tr w:rsidR="00FC2856" w:rsidRPr="00F12A7B">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FC2856" w:rsidRPr="00F12A7B" w:rsidRDefault="00FC2856" w:rsidP="00AE42F7">
            <w:pPr>
              <w:suppressAutoHyphens w:val="0"/>
              <w:rPr>
                <w:lang w:val="uk-UA" w:eastAsia="ru-RU"/>
              </w:rPr>
            </w:pPr>
            <w:r w:rsidRPr="00F12A7B">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noWrap/>
            <w:vAlign w:val="bottom"/>
          </w:tcPr>
          <w:p w:rsidR="00FC2856" w:rsidRPr="00F0433E" w:rsidRDefault="00FC2856" w:rsidP="001E31F5">
            <w:pPr>
              <w:suppressAutoHyphens w:val="0"/>
              <w:jc w:val="center"/>
              <w:rPr>
                <w:lang w:val="en-US" w:eastAsia="ru-RU"/>
              </w:rPr>
            </w:pPr>
            <w:r>
              <w:rPr>
                <w:lang w:val="en-US" w:eastAsia="ru-RU"/>
              </w:rPr>
              <w:t>7</w:t>
            </w:r>
          </w:p>
        </w:tc>
        <w:tc>
          <w:tcPr>
            <w:tcW w:w="957" w:type="dxa"/>
            <w:tcBorders>
              <w:top w:val="nil"/>
              <w:left w:val="nil"/>
              <w:bottom w:val="single" w:sz="4" w:space="0" w:color="auto"/>
              <w:right w:val="single" w:sz="4" w:space="0" w:color="auto"/>
            </w:tcBorders>
            <w:noWrap/>
            <w:vAlign w:val="bottom"/>
          </w:tcPr>
          <w:p w:rsidR="00FC2856" w:rsidRPr="00DD7883" w:rsidRDefault="00FC2856" w:rsidP="00AE42F7">
            <w:pPr>
              <w:suppressAutoHyphens w:val="0"/>
              <w:jc w:val="center"/>
              <w:rPr>
                <w:lang w:val="uk-UA" w:eastAsia="ru-RU"/>
              </w:rPr>
            </w:pPr>
            <w:r>
              <w:rPr>
                <w:lang w:val="uk-UA" w:eastAsia="ru-RU"/>
              </w:rPr>
              <w:t>16</w:t>
            </w:r>
          </w:p>
        </w:tc>
      </w:tr>
      <w:tr w:rsidR="00FC2856" w:rsidRPr="00F12A7B">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FC2856" w:rsidRPr="00F12A7B" w:rsidRDefault="00FC2856" w:rsidP="00AE42F7">
            <w:pPr>
              <w:suppressAutoHyphens w:val="0"/>
              <w:rPr>
                <w:lang w:val="uk-UA" w:eastAsia="ru-RU"/>
              </w:rPr>
            </w:pPr>
            <w:r w:rsidRPr="00F12A7B">
              <w:rPr>
                <w:lang w:val="uk-UA" w:eastAsia="ru-RU"/>
              </w:rPr>
              <w:t>амортизація</w:t>
            </w:r>
          </w:p>
        </w:tc>
        <w:tc>
          <w:tcPr>
            <w:tcW w:w="1323" w:type="dxa"/>
            <w:tcBorders>
              <w:top w:val="nil"/>
              <w:left w:val="nil"/>
              <w:bottom w:val="single" w:sz="4" w:space="0" w:color="auto"/>
              <w:right w:val="single" w:sz="4" w:space="0" w:color="auto"/>
            </w:tcBorders>
            <w:noWrap/>
            <w:vAlign w:val="bottom"/>
          </w:tcPr>
          <w:p w:rsidR="00FC2856" w:rsidRPr="00F0433E" w:rsidRDefault="00FC2856" w:rsidP="001E31F5">
            <w:pPr>
              <w:suppressAutoHyphens w:val="0"/>
              <w:jc w:val="center"/>
              <w:rPr>
                <w:lang w:val="en-US" w:eastAsia="ru-RU"/>
              </w:rPr>
            </w:pPr>
            <w:r>
              <w:rPr>
                <w:lang w:val="en-US" w:eastAsia="ru-RU"/>
              </w:rPr>
              <w:t>5</w:t>
            </w:r>
          </w:p>
        </w:tc>
        <w:tc>
          <w:tcPr>
            <w:tcW w:w="957" w:type="dxa"/>
            <w:tcBorders>
              <w:top w:val="nil"/>
              <w:left w:val="nil"/>
              <w:bottom w:val="single" w:sz="4" w:space="0" w:color="auto"/>
              <w:right w:val="single" w:sz="4" w:space="0" w:color="auto"/>
            </w:tcBorders>
            <w:noWrap/>
            <w:vAlign w:val="bottom"/>
          </w:tcPr>
          <w:p w:rsidR="00FC2856" w:rsidRPr="00DD7883" w:rsidRDefault="00FC2856" w:rsidP="00AE42F7">
            <w:pPr>
              <w:suppressAutoHyphens w:val="0"/>
              <w:jc w:val="center"/>
              <w:rPr>
                <w:lang w:val="uk-UA" w:eastAsia="ru-RU"/>
              </w:rPr>
            </w:pPr>
            <w:r>
              <w:rPr>
                <w:lang w:val="uk-UA" w:eastAsia="ru-RU"/>
              </w:rPr>
              <w:t>3</w:t>
            </w:r>
          </w:p>
        </w:tc>
      </w:tr>
      <w:tr w:rsidR="00FC2856" w:rsidRPr="00F12A7B">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FC2856" w:rsidRPr="00F12A7B" w:rsidRDefault="00FC2856" w:rsidP="00AE42F7">
            <w:pPr>
              <w:suppressAutoHyphens w:val="0"/>
              <w:rPr>
                <w:lang w:val="uk-UA" w:eastAsia="ru-RU"/>
              </w:rPr>
            </w:pPr>
            <w:r w:rsidRPr="00F12A7B">
              <w:rPr>
                <w:lang w:val="uk-UA" w:eastAsia="ru-RU"/>
              </w:rPr>
              <w:t>інші витрати</w:t>
            </w:r>
          </w:p>
        </w:tc>
        <w:tc>
          <w:tcPr>
            <w:tcW w:w="1323" w:type="dxa"/>
            <w:tcBorders>
              <w:top w:val="nil"/>
              <w:left w:val="nil"/>
              <w:bottom w:val="single" w:sz="4" w:space="0" w:color="auto"/>
              <w:right w:val="single" w:sz="4" w:space="0" w:color="auto"/>
            </w:tcBorders>
            <w:noWrap/>
            <w:vAlign w:val="bottom"/>
          </w:tcPr>
          <w:p w:rsidR="00FC2856" w:rsidRPr="00F0433E" w:rsidRDefault="00FC2856" w:rsidP="001E31F5">
            <w:pPr>
              <w:suppressAutoHyphens w:val="0"/>
              <w:jc w:val="center"/>
              <w:rPr>
                <w:lang w:val="en-US" w:eastAsia="ru-RU"/>
              </w:rPr>
            </w:pPr>
            <w:r>
              <w:rPr>
                <w:lang w:val="en-US" w:eastAsia="ru-RU"/>
              </w:rPr>
              <w:t>32</w:t>
            </w:r>
          </w:p>
        </w:tc>
        <w:tc>
          <w:tcPr>
            <w:tcW w:w="957" w:type="dxa"/>
            <w:tcBorders>
              <w:top w:val="nil"/>
              <w:left w:val="nil"/>
              <w:bottom w:val="single" w:sz="4" w:space="0" w:color="auto"/>
              <w:right w:val="single" w:sz="4" w:space="0" w:color="auto"/>
            </w:tcBorders>
            <w:noWrap/>
            <w:vAlign w:val="bottom"/>
          </w:tcPr>
          <w:p w:rsidR="00FC2856" w:rsidRPr="00DD7883" w:rsidRDefault="00FC2856" w:rsidP="008E6FDB">
            <w:pPr>
              <w:suppressAutoHyphens w:val="0"/>
              <w:jc w:val="center"/>
              <w:rPr>
                <w:lang w:val="uk-UA" w:eastAsia="ru-RU"/>
              </w:rPr>
            </w:pPr>
            <w:r>
              <w:rPr>
                <w:lang w:val="uk-UA" w:eastAsia="ru-RU"/>
              </w:rPr>
              <w:t>54</w:t>
            </w:r>
          </w:p>
        </w:tc>
      </w:tr>
      <w:tr w:rsidR="00FC2856" w:rsidRPr="00F12A7B">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FC2856" w:rsidRPr="00F12A7B" w:rsidRDefault="00FC2856" w:rsidP="00AE42F7">
            <w:pPr>
              <w:suppressAutoHyphens w:val="0"/>
              <w:jc w:val="center"/>
              <w:rPr>
                <w:b/>
                <w:bCs/>
                <w:lang w:val="uk-UA" w:eastAsia="ru-RU"/>
              </w:rPr>
            </w:pPr>
            <w:r w:rsidRPr="00F12A7B">
              <w:rPr>
                <w:b/>
                <w:bCs/>
                <w:lang w:val="uk-UA" w:eastAsia="ru-RU"/>
              </w:rPr>
              <w:t>Всього витрат:</w:t>
            </w:r>
          </w:p>
        </w:tc>
        <w:tc>
          <w:tcPr>
            <w:tcW w:w="1323" w:type="dxa"/>
            <w:tcBorders>
              <w:top w:val="nil"/>
              <w:left w:val="nil"/>
              <w:bottom w:val="single" w:sz="4" w:space="0" w:color="auto"/>
              <w:right w:val="single" w:sz="4" w:space="0" w:color="auto"/>
            </w:tcBorders>
            <w:noWrap/>
            <w:vAlign w:val="bottom"/>
          </w:tcPr>
          <w:p w:rsidR="00FC2856" w:rsidRPr="00F0433E" w:rsidRDefault="00FC2856" w:rsidP="001E31F5">
            <w:pPr>
              <w:suppressAutoHyphens w:val="0"/>
              <w:jc w:val="center"/>
              <w:rPr>
                <w:b/>
                <w:bCs/>
                <w:lang w:val="en-US" w:eastAsia="ru-RU"/>
              </w:rPr>
            </w:pPr>
            <w:r>
              <w:rPr>
                <w:b/>
                <w:bCs/>
                <w:lang w:val="en-US" w:eastAsia="ru-RU"/>
              </w:rPr>
              <w:t>83</w:t>
            </w:r>
          </w:p>
        </w:tc>
        <w:tc>
          <w:tcPr>
            <w:tcW w:w="957" w:type="dxa"/>
            <w:tcBorders>
              <w:top w:val="nil"/>
              <w:left w:val="nil"/>
              <w:bottom w:val="single" w:sz="4" w:space="0" w:color="auto"/>
              <w:right w:val="single" w:sz="4" w:space="0" w:color="auto"/>
            </w:tcBorders>
            <w:noWrap/>
            <w:vAlign w:val="bottom"/>
          </w:tcPr>
          <w:p w:rsidR="00FC2856" w:rsidRPr="00DD7883" w:rsidRDefault="00FC2856" w:rsidP="00AE42F7">
            <w:pPr>
              <w:suppressAutoHyphens w:val="0"/>
              <w:jc w:val="center"/>
              <w:rPr>
                <w:b/>
                <w:bCs/>
                <w:lang w:val="uk-UA" w:eastAsia="ru-RU"/>
              </w:rPr>
            </w:pPr>
            <w:r>
              <w:rPr>
                <w:b/>
                <w:bCs/>
                <w:lang w:val="uk-UA" w:eastAsia="ru-RU"/>
              </w:rPr>
              <w:t>100</w:t>
            </w:r>
          </w:p>
        </w:tc>
      </w:tr>
    </w:tbl>
    <w:p w:rsidR="00FC2856" w:rsidRPr="00DB7AB8" w:rsidRDefault="00FC2856" w:rsidP="00757479">
      <w:pPr>
        <w:widowControl w:val="0"/>
        <w:autoSpaceDE w:val="0"/>
        <w:snapToGrid w:val="0"/>
        <w:jc w:val="right"/>
        <w:rPr>
          <w:lang w:val="uk-UA"/>
        </w:rPr>
      </w:pPr>
    </w:p>
    <w:p w:rsidR="00FC2856" w:rsidRPr="003E69B5" w:rsidRDefault="00FC2856" w:rsidP="00757479">
      <w:pPr>
        <w:pStyle w:val="Heading1"/>
        <w:rPr>
          <w:rFonts w:ascii="Times New Roman" w:hAnsi="Times New Roman" w:cs="Times New Roman"/>
          <w:sz w:val="24"/>
          <w:szCs w:val="24"/>
          <w:lang w:val="uk-UA"/>
        </w:rPr>
      </w:pPr>
      <w:bookmarkStart w:id="61" w:name="_Toc351984708"/>
      <w:bookmarkStart w:id="62" w:name="_Toc414904807"/>
      <w:r>
        <w:rPr>
          <w:rFonts w:ascii="Times New Roman" w:hAnsi="Times New Roman" w:cs="Times New Roman"/>
          <w:sz w:val="24"/>
          <w:szCs w:val="24"/>
          <w:lang w:val="uk-UA"/>
        </w:rPr>
        <w:t>Примітка 11</w:t>
      </w:r>
      <w:r w:rsidRPr="003E69B5">
        <w:rPr>
          <w:rFonts w:ascii="Times New Roman" w:hAnsi="Times New Roman" w:cs="Times New Roman"/>
          <w:sz w:val="24"/>
          <w:szCs w:val="24"/>
          <w:lang w:val="uk-UA"/>
        </w:rPr>
        <w:t>. «Податок на прибуток</w:t>
      </w:r>
      <w:bookmarkEnd w:id="61"/>
      <w:r>
        <w:rPr>
          <w:rFonts w:ascii="Times New Roman" w:hAnsi="Times New Roman" w:cs="Times New Roman"/>
          <w:sz w:val="24"/>
          <w:szCs w:val="24"/>
          <w:lang w:val="uk-UA"/>
        </w:rPr>
        <w:t xml:space="preserve"> (р. 2230, ф.2, Звіту про фінансові результати)»</w:t>
      </w:r>
      <w:bookmarkEnd w:id="62"/>
    </w:p>
    <w:p w:rsidR="00FC2856" w:rsidRPr="00464D18" w:rsidRDefault="00FC2856" w:rsidP="00757479">
      <w:pPr>
        <w:widowControl w:val="0"/>
        <w:autoSpaceDE w:val="0"/>
        <w:snapToGrid w:val="0"/>
        <w:ind w:firstLine="708"/>
        <w:jc w:val="both"/>
        <w:rPr>
          <w:lang w:val="uk-UA"/>
        </w:rPr>
      </w:pPr>
      <w:r>
        <w:rPr>
          <w:lang w:val="uk-UA"/>
        </w:rPr>
        <w:t xml:space="preserve">Згідно з чинним законодавством, діяльність Товариства оподатковується на </w:t>
      </w:r>
      <w:r w:rsidRPr="00464D18">
        <w:rPr>
          <w:lang w:val="uk-UA"/>
        </w:rPr>
        <w:t>загальних підставах .</w:t>
      </w:r>
    </w:p>
    <w:p w:rsidR="00FC2856" w:rsidRPr="00464D18" w:rsidRDefault="00FC2856" w:rsidP="00757479">
      <w:pPr>
        <w:widowControl w:val="0"/>
        <w:autoSpaceDE w:val="0"/>
        <w:snapToGrid w:val="0"/>
        <w:ind w:firstLine="708"/>
        <w:jc w:val="both"/>
        <w:rPr>
          <w:color w:val="000000"/>
          <w:lang w:val="uk-UA"/>
        </w:rPr>
      </w:pPr>
      <w:r w:rsidRPr="00464D18">
        <w:rPr>
          <w:color w:val="000000"/>
          <w:lang w:val="uk-UA"/>
        </w:rPr>
        <w:t>Відповідно до податкового кодексу ставка податку на прибуток визначена у наступних розмірах:</w:t>
      </w:r>
    </w:p>
    <w:p w:rsidR="00FC2856" w:rsidRDefault="00FC2856" w:rsidP="00757479">
      <w:pPr>
        <w:widowControl w:val="0"/>
        <w:autoSpaceDE w:val="0"/>
        <w:snapToGrid w:val="0"/>
        <w:ind w:firstLine="708"/>
        <w:jc w:val="both"/>
        <w:rPr>
          <w:lang w:val="uk-UA"/>
        </w:rPr>
      </w:pPr>
      <w:r>
        <w:rPr>
          <w:color w:val="000000"/>
          <w:lang w:val="uk-UA"/>
        </w:rPr>
        <w:t>з 1 січня 2017 року по 31 грудня 2017</w:t>
      </w:r>
      <w:r w:rsidRPr="00464D18">
        <w:rPr>
          <w:color w:val="000000"/>
          <w:lang w:val="uk-UA"/>
        </w:rPr>
        <w:t>року –1</w:t>
      </w:r>
      <w:r>
        <w:rPr>
          <w:color w:val="000000"/>
          <w:lang w:val="uk-UA"/>
        </w:rPr>
        <w:t xml:space="preserve">8 %. </w:t>
      </w:r>
    </w:p>
    <w:p w:rsidR="00FC2856" w:rsidRPr="003E69B5" w:rsidRDefault="00FC2856" w:rsidP="00757479">
      <w:pPr>
        <w:pStyle w:val="Heading1"/>
        <w:rPr>
          <w:rFonts w:ascii="Times New Roman" w:hAnsi="Times New Roman" w:cs="Times New Roman"/>
          <w:sz w:val="24"/>
          <w:szCs w:val="24"/>
          <w:lang w:val="uk-UA"/>
        </w:rPr>
      </w:pPr>
      <w:bookmarkStart w:id="63" w:name="_Toc351984710"/>
      <w:bookmarkStart w:id="64" w:name="_Toc414904808"/>
      <w:r>
        <w:rPr>
          <w:rFonts w:ascii="Times New Roman" w:hAnsi="Times New Roman" w:cs="Times New Roman"/>
          <w:sz w:val="24"/>
          <w:szCs w:val="24"/>
          <w:lang w:val="uk-UA"/>
        </w:rPr>
        <w:t>Примітка 12</w:t>
      </w:r>
      <w:r w:rsidRPr="003E69B5">
        <w:rPr>
          <w:rFonts w:ascii="Times New Roman" w:hAnsi="Times New Roman" w:cs="Times New Roman"/>
          <w:sz w:val="24"/>
          <w:szCs w:val="24"/>
          <w:lang w:val="uk-UA"/>
        </w:rPr>
        <w:t>. «Операції з пов’язаними особами»</w:t>
      </w:r>
      <w:bookmarkEnd w:id="63"/>
      <w:bookmarkEnd w:id="64"/>
    </w:p>
    <w:p w:rsidR="00FC2856" w:rsidRDefault="00FC2856" w:rsidP="00757479">
      <w:pPr>
        <w:ind w:firstLine="567"/>
        <w:jc w:val="both"/>
        <w:rPr>
          <w:lang w:val="uk-UA"/>
        </w:rPr>
      </w:pPr>
      <w:r w:rsidRPr="00DB7AB8">
        <w:t>Контроль за д</w:t>
      </w:r>
      <w:r w:rsidRPr="00DB7AB8">
        <w:rPr>
          <w:lang w:val="uk-UA"/>
        </w:rPr>
        <w:t>і</w:t>
      </w:r>
      <w:r w:rsidRPr="00DB7AB8">
        <w:t>яльн</w:t>
      </w:r>
      <w:r w:rsidRPr="00DB7AB8">
        <w:rPr>
          <w:lang w:val="uk-UA"/>
        </w:rPr>
        <w:t>і</w:t>
      </w:r>
      <w:r w:rsidRPr="00DB7AB8">
        <w:t>стю товариства зд</w:t>
      </w:r>
      <w:r w:rsidRPr="00DB7AB8">
        <w:rPr>
          <w:lang w:val="uk-UA"/>
        </w:rPr>
        <w:t>і</w:t>
      </w:r>
      <w:r w:rsidRPr="00DB7AB8">
        <w:t>йснюють</w:t>
      </w:r>
      <w:r>
        <w:rPr>
          <w:lang w:val="uk-UA"/>
        </w:rPr>
        <w:t xml:space="preserve"> (табл.6</w:t>
      </w:r>
      <w:r w:rsidRPr="00DB7AB8">
        <w:rPr>
          <w:lang w:val="uk-UA"/>
        </w:rPr>
        <w:t xml:space="preserve">) </w:t>
      </w:r>
      <w:r w:rsidRPr="00DB7AB8">
        <w:t>:</w:t>
      </w:r>
    </w:p>
    <w:p w:rsidR="00FC2856" w:rsidRPr="00DB7AB8" w:rsidRDefault="00FC2856" w:rsidP="00757479">
      <w:pPr>
        <w:ind w:right="850" w:firstLine="567"/>
        <w:jc w:val="right"/>
        <w:rPr>
          <w:shd w:val="clear" w:color="auto" w:fill="FFFF00"/>
          <w:lang w:val="uk-UA"/>
        </w:rPr>
      </w:pPr>
      <w:r>
        <w:rPr>
          <w:lang w:val="uk-UA"/>
        </w:rPr>
        <w:t>Таблиця 6</w:t>
      </w:r>
    </w:p>
    <w:tbl>
      <w:tblPr>
        <w:tblW w:w="89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6"/>
        <w:gridCol w:w="1560"/>
      </w:tblGrid>
      <w:tr w:rsidR="00FC2856" w:rsidRPr="00DB7AB8">
        <w:trPr>
          <w:trHeight w:val="20"/>
        </w:trPr>
        <w:tc>
          <w:tcPr>
            <w:tcW w:w="7386" w:type="dxa"/>
            <w:noWrap/>
            <w:vAlign w:val="bottom"/>
          </w:tcPr>
          <w:p w:rsidR="00FC2856" w:rsidRPr="00DB7AB8" w:rsidRDefault="00FC2856" w:rsidP="00AE42F7">
            <w:pPr>
              <w:suppressAutoHyphens w:val="0"/>
              <w:jc w:val="center"/>
              <w:rPr>
                <w:b/>
                <w:bCs/>
                <w:lang w:eastAsia="ru-RU"/>
              </w:rPr>
            </w:pPr>
            <w:r w:rsidRPr="00DB7AB8">
              <w:rPr>
                <w:b/>
                <w:bCs/>
                <w:lang w:eastAsia="ru-RU"/>
              </w:rPr>
              <w:t>Власник</w:t>
            </w:r>
          </w:p>
        </w:tc>
        <w:tc>
          <w:tcPr>
            <w:tcW w:w="1560" w:type="dxa"/>
            <w:noWrap/>
            <w:vAlign w:val="bottom"/>
          </w:tcPr>
          <w:p w:rsidR="00FC2856" w:rsidRPr="00DB7AB8" w:rsidRDefault="00FC2856" w:rsidP="00AE42F7">
            <w:pPr>
              <w:suppressAutoHyphens w:val="0"/>
              <w:jc w:val="center"/>
              <w:rPr>
                <w:b/>
                <w:bCs/>
                <w:lang w:eastAsia="ru-RU"/>
              </w:rPr>
            </w:pPr>
            <w:r w:rsidRPr="00DB7AB8">
              <w:rPr>
                <w:b/>
                <w:bCs/>
                <w:lang w:eastAsia="ru-RU"/>
              </w:rPr>
              <w:t xml:space="preserve">% </w:t>
            </w:r>
          </w:p>
        </w:tc>
      </w:tr>
      <w:tr w:rsidR="00FC2856" w:rsidRPr="00DB7AB8">
        <w:trPr>
          <w:trHeight w:val="70"/>
        </w:trPr>
        <w:tc>
          <w:tcPr>
            <w:tcW w:w="7386" w:type="dxa"/>
            <w:vAlign w:val="bottom"/>
          </w:tcPr>
          <w:p w:rsidR="00FC2856" w:rsidRPr="005D6DC9" w:rsidRDefault="00FC2856" w:rsidP="00304431">
            <w:pPr>
              <w:suppressAutoHyphens w:val="0"/>
              <w:rPr>
                <w:lang w:val="uk-UA" w:eastAsia="ru-RU"/>
              </w:rPr>
            </w:pPr>
            <w:r>
              <w:rPr>
                <w:lang w:val="uk-UA" w:eastAsia="ru-RU"/>
              </w:rPr>
              <w:t>Дорош  Василь Васильович</w:t>
            </w:r>
          </w:p>
        </w:tc>
        <w:tc>
          <w:tcPr>
            <w:tcW w:w="1560" w:type="dxa"/>
            <w:noWrap/>
            <w:vAlign w:val="bottom"/>
          </w:tcPr>
          <w:p w:rsidR="00FC2856" w:rsidRPr="00DB7AB8" w:rsidRDefault="00FC2856" w:rsidP="00AE42F7">
            <w:pPr>
              <w:suppressAutoHyphens w:val="0"/>
              <w:jc w:val="center"/>
              <w:rPr>
                <w:lang w:val="uk-UA" w:eastAsia="ru-RU"/>
              </w:rPr>
            </w:pPr>
            <w:r>
              <w:rPr>
                <w:lang w:val="uk-UA" w:eastAsia="ru-RU"/>
              </w:rPr>
              <w:t>50</w:t>
            </w:r>
          </w:p>
        </w:tc>
      </w:tr>
      <w:tr w:rsidR="00FC2856" w:rsidRPr="00DB7AB8">
        <w:trPr>
          <w:trHeight w:val="70"/>
        </w:trPr>
        <w:tc>
          <w:tcPr>
            <w:tcW w:w="7386" w:type="dxa"/>
            <w:vAlign w:val="bottom"/>
          </w:tcPr>
          <w:p w:rsidR="00FC2856" w:rsidRDefault="00FC2856" w:rsidP="00AE42F7">
            <w:pPr>
              <w:suppressAutoHyphens w:val="0"/>
              <w:rPr>
                <w:lang w:val="uk-UA" w:eastAsia="ru-RU"/>
              </w:rPr>
            </w:pPr>
            <w:r>
              <w:rPr>
                <w:lang w:val="uk-UA" w:eastAsia="ru-RU"/>
              </w:rPr>
              <w:t>Бондар Анна Василівна</w:t>
            </w:r>
          </w:p>
        </w:tc>
        <w:tc>
          <w:tcPr>
            <w:tcW w:w="1560" w:type="dxa"/>
            <w:noWrap/>
            <w:vAlign w:val="bottom"/>
          </w:tcPr>
          <w:p w:rsidR="00FC2856" w:rsidRDefault="00FC2856" w:rsidP="00AE42F7">
            <w:pPr>
              <w:suppressAutoHyphens w:val="0"/>
              <w:jc w:val="center"/>
              <w:rPr>
                <w:lang w:val="uk-UA" w:eastAsia="ru-RU"/>
              </w:rPr>
            </w:pPr>
            <w:r>
              <w:rPr>
                <w:lang w:val="uk-UA" w:eastAsia="ru-RU"/>
              </w:rPr>
              <w:t>50</w:t>
            </w:r>
          </w:p>
        </w:tc>
      </w:tr>
      <w:tr w:rsidR="00FC2856" w:rsidRPr="00DB7AB8">
        <w:trPr>
          <w:trHeight w:val="70"/>
        </w:trPr>
        <w:tc>
          <w:tcPr>
            <w:tcW w:w="7386" w:type="dxa"/>
            <w:vAlign w:val="bottom"/>
          </w:tcPr>
          <w:p w:rsidR="00FC2856" w:rsidRDefault="00FC2856" w:rsidP="00AE42F7">
            <w:pPr>
              <w:suppressAutoHyphens w:val="0"/>
              <w:rPr>
                <w:lang w:val="uk-UA" w:eastAsia="ru-RU"/>
              </w:rPr>
            </w:pPr>
          </w:p>
        </w:tc>
        <w:tc>
          <w:tcPr>
            <w:tcW w:w="1560" w:type="dxa"/>
            <w:noWrap/>
            <w:vAlign w:val="bottom"/>
          </w:tcPr>
          <w:p w:rsidR="00FC2856" w:rsidRDefault="00FC2856" w:rsidP="00AE42F7">
            <w:pPr>
              <w:suppressAutoHyphens w:val="0"/>
              <w:jc w:val="center"/>
              <w:rPr>
                <w:lang w:val="uk-UA" w:eastAsia="ru-RU"/>
              </w:rPr>
            </w:pPr>
            <w:r>
              <w:rPr>
                <w:lang w:val="uk-UA" w:eastAsia="ru-RU"/>
              </w:rPr>
              <w:t>100</w:t>
            </w:r>
          </w:p>
        </w:tc>
      </w:tr>
    </w:tbl>
    <w:p w:rsidR="00FC2856" w:rsidRDefault="00FC2856" w:rsidP="00757479">
      <w:pPr>
        <w:pStyle w:val="Default"/>
        <w:ind w:firstLine="540"/>
        <w:rPr>
          <w:lang w:val="uk-UA"/>
        </w:rPr>
      </w:pPr>
    </w:p>
    <w:p w:rsidR="00FC2856" w:rsidRDefault="00FC2856" w:rsidP="00FA065C">
      <w:pPr>
        <w:pStyle w:val="Default"/>
        <w:rPr>
          <w:lang w:val="uk-UA"/>
        </w:rPr>
      </w:pPr>
      <w:r w:rsidRPr="00464D18">
        <w:rPr>
          <w:lang w:val="uk-UA"/>
        </w:rPr>
        <w:t xml:space="preserve">Товариство не здійснює спеціальних виплат управлінському персоналу.  Всі виплати працівникам обумовлені </w:t>
      </w:r>
      <w:r>
        <w:rPr>
          <w:lang w:val="uk-UA"/>
        </w:rPr>
        <w:t xml:space="preserve"> </w:t>
      </w:r>
      <w:r w:rsidRPr="001E5DC5">
        <w:rPr>
          <w:lang w:val="uk-UA"/>
        </w:rPr>
        <w:t xml:space="preserve">штатним розписом та </w:t>
      </w:r>
      <w:r>
        <w:rPr>
          <w:lang w:val="uk-UA"/>
        </w:rPr>
        <w:t>наказами керівництва.</w:t>
      </w:r>
      <w:r w:rsidRPr="001E5DC5">
        <w:rPr>
          <w:lang w:val="uk-UA"/>
        </w:rPr>
        <w:t xml:space="preserve">  </w:t>
      </w:r>
    </w:p>
    <w:p w:rsidR="00FC2856" w:rsidRPr="00464D18" w:rsidRDefault="00FC2856" w:rsidP="00757479">
      <w:pPr>
        <w:pStyle w:val="Default"/>
        <w:ind w:firstLine="540"/>
        <w:rPr>
          <w:lang w:val="uk-UA"/>
        </w:rPr>
      </w:pPr>
    </w:p>
    <w:p w:rsidR="00FC2856" w:rsidRPr="00CD62CF" w:rsidRDefault="00FC2856" w:rsidP="00CD62CF">
      <w:pPr>
        <w:pStyle w:val="Default"/>
        <w:jc w:val="both"/>
        <w:rPr>
          <w:b/>
          <w:bCs/>
          <w:lang w:val="uk-UA"/>
        </w:rPr>
      </w:pPr>
      <w:bookmarkStart w:id="65" w:name="_Toc351984712"/>
      <w:bookmarkStart w:id="66" w:name="_Toc414904809"/>
      <w:r w:rsidRPr="00CD62CF">
        <w:rPr>
          <w:b/>
          <w:bCs/>
          <w:lang w:val="uk-UA"/>
        </w:rPr>
        <w:t>Примітка 13. «Потенційні зобов’язання Товариства»</w:t>
      </w:r>
      <w:bookmarkEnd w:id="65"/>
      <w:bookmarkEnd w:id="66"/>
    </w:p>
    <w:p w:rsidR="00FC2856" w:rsidRPr="00464D18" w:rsidRDefault="00FC2856" w:rsidP="00757479">
      <w:pPr>
        <w:jc w:val="both"/>
        <w:rPr>
          <w:lang w:val="uk-UA"/>
        </w:rPr>
      </w:pPr>
      <w:r>
        <w:rPr>
          <w:lang w:val="uk-UA"/>
        </w:rPr>
        <w:tab/>
      </w:r>
      <w:r w:rsidRPr="00464D18">
        <w:rPr>
          <w:lang w:val="uk-UA"/>
        </w:rPr>
        <w:t xml:space="preserve">Товариство своєчасно, згідно умов </w:t>
      </w:r>
      <w:r>
        <w:rPr>
          <w:lang w:val="uk-UA"/>
        </w:rPr>
        <w:t>укладених</w:t>
      </w:r>
      <w:r w:rsidRPr="00464D18">
        <w:rPr>
          <w:lang w:val="uk-UA"/>
        </w:rPr>
        <w:t xml:space="preserve"> договорів здійснює оплату за придбані основні засоби, нематеріальні активи, </w:t>
      </w:r>
      <w:r>
        <w:rPr>
          <w:lang w:val="uk-UA"/>
        </w:rPr>
        <w:t xml:space="preserve">ТМЦ, послуги. Станом на 31 грудня </w:t>
      </w:r>
      <w:r w:rsidRPr="007A6616">
        <w:rPr>
          <w:lang w:val="uk-UA"/>
        </w:rPr>
        <w:t>201</w:t>
      </w:r>
      <w:r>
        <w:rPr>
          <w:lang w:val="uk-UA"/>
        </w:rPr>
        <w:t>7</w:t>
      </w:r>
      <w:r w:rsidRPr="00464D18">
        <w:rPr>
          <w:lang w:val="uk-UA"/>
        </w:rPr>
        <w:t xml:space="preserve"> року  Товариство  не мало зобов’язань за придбані основні засоби та нематеріальні активи, цінні папери , які </w:t>
      </w:r>
      <w:r>
        <w:rPr>
          <w:lang w:val="uk-UA"/>
        </w:rPr>
        <w:t>б</w:t>
      </w:r>
      <w:r w:rsidRPr="00464D18">
        <w:rPr>
          <w:lang w:val="uk-UA"/>
        </w:rPr>
        <w:t xml:space="preserve"> воно не сплачувало  своєчасно згідно договорів. </w:t>
      </w:r>
    </w:p>
    <w:p w:rsidR="00FC2856" w:rsidRPr="00A46532" w:rsidRDefault="00FC2856" w:rsidP="00757479">
      <w:pPr>
        <w:pStyle w:val="Heading1"/>
        <w:rPr>
          <w:rFonts w:ascii="Times New Roman" w:hAnsi="Times New Roman" w:cs="Times New Roman"/>
          <w:sz w:val="24"/>
          <w:szCs w:val="24"/>
          <w:lang w:val="uk-UA"/>
        </w:rPr>
      </w:pPr>
      <w:bookmarkStart w:id="67" w:name="_Toc414904810"/>
      <w:r>
        <w:rPr>
          <w:rFonts w:ascii="Times New Roman" w:hAnsi="Times New Roman" w:cs="Times New Roman"/>
          <w:sz w:val="24"/>
          <w:szCs w:val="24"/>
          <w:lang w:val="uk-UA"/>
        </w:rPr>
        <w:t>Примітка 14</w:t>
      </w:r>
      <w:r w:rsidRPr="00A46532">
        <w:rPr>
          <w:rFonts w:ascii="Times New Roman" w:hAnsi="Times New Roman" w:cs="Times New Roman"/>
          <w:sz w:val="24"/>
          <w:szCs w:val="24"/>
          <w:lang w:val="uk-UA"/>
        </w:rPr>
        <w:t xml:space="preserve">. «Умовні </w:t>
      </w:r>
      <w:r>
        <w:rPr>
          <w:rFonts w:ascii="Times New Roman" w:hAnsi="Times New Roman" w:cs="Times New Roman"/>
          <w:sz w:val="24"/>
          <w:szCs w:val="24"/>
          <w:lang w:val="uk-UA"/>
        </w:rPr>
        <w:t xml:space="preserve">активи і </w:t>
      </w:r>
      <w:r w:rsidRPr="00A46532">
        <w:rPr>
          <w:rFonts w:ascii="Times New Roman" w:hAnsi="Times New Roman" w:cs="Times New Roman"/>
          <w:sz w:val="24"/>
          <w:szCs w:val="24"/>
          <w:lang w:val="uk-UA"/>
        </w:rPr>
        <w:t>зобов’язання»</w:t>
      </w:r>
      <w:bookmarkEnd w:id="67"/>
    </w:p>
    <w:p w:rsidR="00FC2856" w:rsidRPr="006A2A9F" w:rsidRDefault="00FC2856" w:rsidP="00FA065C">
      <w:pPr>
        <w:ind w:firstLine="709"/>
        <w:jc w:val="both"/>
        <w:rPr>
          <w:lang w:val="uk-UA"/>
        </w:rPr>
      </w:pPr>
      <w:r>
        <w:rPr>
          <w:lang w:val="uk-UA"/>
        </w:rPr>
        <w:t>Будь-які претензії</w:t>
      </w:r>
      <w:r w:rsidRPr="00A46532">
        <w:rPr>
          <w:lang w:val="uk-UA"/>
        </w:rPr>
        <w:t xml:space="preserve"> </w:t>
      </w:r>
      <w:r>
        <w:rPr>
          <w:lang w:val="uk-UA"/>
        </w:rPr>
        <w:t xml:space="preserve">керівництво Товариства </w:t>
      </w:r>
      <w:r w:rsidRPr="00A46532">
        <w:rPr>
          <w:lang w:val="uk-UA"/>
        </w:rPr>
        <w:t>вважає не обґрунтован</w:t>
      </w:r>
      <w:r>
        <w:rPr>
          <w:lang w:val="uk-UA"/>
        </w:rPr>
        <w:t>ими</w:t>
      </w:r>
      <w:r w:rsidRPr="00A46532">
        <w:rPr>
          <w:lang w:val="uk-UA"/>
        </w:rPr>
        <w:t xml:space="preserve"> та виключає ймовірність того, що вони будуть вимагати врегулювання за рахунок </w:t>
      </w:r>
      <w:r>
        <w:rPr>
          <w:lang w:val="uk-UA"/>
        </w:rPr>
        <w:t>Товариства</w:t>
      </w:r>
      <w:r w:rsidRPr="00A46532">
        <w:rPr>
          <w:lang w:val="uk-UA"/>
        </w:rPr>
        <w:t xml:space="preserve">. </w:t>
      </w:r>
      <w:r>
        <w:rPr>
          <w:lang w:val="uk-UA"/>
        </w:rPr>
        <w:t xml:space="preserve">  </w:t>
      </w:r>
    </w:p>
    <w:p w:rsidR="00FC2856" w:rsidRPr="00E61BAF" w:rsidRDefault="00FC2856" w:rsidP="00757479">
      <w:pPr>
        <w:pStyle w:val="Heading1"/>
        <w:rPr>
          <w:rFonts w:ascii="Times New Roman" w:hAnsi="Times New Roman" w:cs="Times New Roman"/>
          <w:sz w:val="24"/>
          <w:szCs w:val="24"/>
          <w:lang w:val="uk-UA"/>
        </w:rPr>
      </w:pPr>
      <w:bookmarkStart w:id="68" w:name="_Toc414904811"/>
      <w:r>
        <w:rPr>
          <w:rFonts w:ascii="Times New Roman" w:hAnsi="Times New Roman" w:cs="Times New Roman"/>
          <w:sz w:val="24"/>
          <w:szCs w:val="24"/>
          <w:lang w:val="uk-UA"/>
        </w:rPr>
        <w:t>Примітка 15</w:t>
      </w:r>
      <w:r w:rsidRPr="00E61BAF">
        <w:rPr>
          <w:rFonts w:ascii="Times New Roman" w:hAnsi="Times New Roman" w:cs="Times New Roman"/>
          <w:sz w:val="24"/>
          <w:szCs w:val="24"/>
          <w:lang w:val="uk-UA"/>
        </w:rPr>
        <w:t>. «Ризики»</w:t>
      </w:r>
      <w:bookmarkEnd w:id="68"/>
    </w:p>
    <w:p w:rsidR="00FC2856" w:rsidRPr="00E61BAF" w:rsidRDefault="00FC2856" w:rsidP="00757479">
      <w:pPr>
        <w:pStyle w:val="Default"/>
        <w:ind w:firstLine="709"/>
        <w:jc w:val="both"/>
        <w:rPr>
          <w:lang w:val="uk-UA"/>
        </w:rPr>
      </w:pPr>
      <w:r w:rsidRPr="00E61BAF">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rsidR="00FC2856" w:rsidRPr="00E61BAF" w:rsidRDefault="00FC2856" w:rsidP="00757479">
      <w:pPr>
        <w:pStyle w:val="Default"/>
        <w:ind w:firstLine="709"/>
        <w:jc w:val="both"/>
        <w:rPr>
          <w:lang w:val="uk-UA"/>
        </w:rPr>
      </w:pPr>
      <w:r>
        <w:rPr>
          <w:lang w:val="uk-UA"/>
        </w:rPr>
        <w:t>Товариство</w:t>
      </w:r>
      <w:r w:rsidRPr="00E61BAF">
        <w:rPr>
          <w:lang w:val="uk-UA"/>
        </w:rPr>
        <w:t xml:space="preserve">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rsidR="00FC2856" w:rsidRPr="00E61BAF" w:rsidRDefault="00FC2856" w:rsidP="00757479">
      <w:pPr>
        <w:pStyle w:val="Heading1"/>
        <w:rPr>
          <w:rFonts w:ascii="Times New Roman" w:hAnsi="Times New Roman" w:cs="Times New Roman"/>
          <w:sz w:val="24"/>
          <w:szCs w:val="24"/>
          <w:lang w:val="uk-UA"/>
        </w:rPr>
      </w:pPr>
      <w:bookmarkStart w:id="69" w:name="_Toc414904812"/>
      <w:r>
        <w:rPr>
          <w:rFonts w:ascii="Times New Roman" w:hAnsi="Times New Roman" w:cs="Times New Roman"/>
          <w:sz w:val="24"/>
          <w:szCs w:val="24"/>
          <w:lang w:val="uk-UA"/>
        </w:rPr>
        <w:t>Примітка 16</w:t>
      </w:r>
      <w:r w:rsidRPr="00E61BAF">
        <w:rPr>
          <w:rFonts w:ascii="Times New Roman" w:hAnsi="Times New Roman" w:cs="Times New Roman"/>
          <w:sz w:val="24"/>
          <w:szCs w:val="24"/>
          <w:lang w:val="uk-UA"/>
        </w:rPr>
        <w:t>. «</w:t>
      </w:r>
      <w:r w:rsidRPr="00E61BAF">
        <w:rPr>
          <w:rFonts w:ascii="Times New Roman" w:hAnsi="Times New Roman" w:cs="Times New Roman"/>
          <w:sz w:val="24"/>
          <w:szCs w:val="24"/>
        </w:rPr>
        <w:t>Політика та процеси управління капіталом</w:t>
      </w:r>
      <w:r w:rsidRPr="00E61BAF">
        <w:rPr>
          <w:rFonts w:ascii="Times New Roman" w:hAnsi="Times New Roman" w:cs="Times New Roman"/>
          <w:sz w:val="24"/>
          <w:szCs w:val="24"/>
          <w:lang w:val="uk-UA"/>
        </w:rPr>
        <w:t>»</w:t>
      </w:r>
      <w:bookmarkEnd w:id="69"/>
    </w:p>
    <w:p w:rsidR="00FC2856" w:rsidRPr="00740CC6" w:rsidRDefault="00FC2856" w:rsidP="00757479">
      <w:pPr>
        <w:pStyle w:val="Default"/>
        <w:ind w:firstLine="709"/>
        <w:jc w:val="both"/>
        <w:rPr>
          <w:lang w:val="uk-UA"/>
        </w:rPr>
      </w:pPr>
      <w:r w:rsidRPr="00740CC6">
        <w:rPr>
          <w:lang w:val="uk-UA"/>
        </w:rPr>
        <w:t xml:space="preserve">Головними цілями управління капіталом Товариства є: </w:t>
      </w:r>
    </w:p>
    <w:p w:rsidR="00FC2856" w:rsidRPr="00740CC6" w:rsidRDefault="00FC2856" w:rsidP="00757479">
      <w:pPr>
        <w:pStyle w:val="Default"/>
        <w:ind w:firstLine="709"/>
        <w:jc w:val="both"/>
        <w:rPr>
          <w:lang w:val="uk-UA"/>
        </w:rPr>
      </w:pPr>
      <w:r w:rsidRPr="00740CC6">
        <w:rPr>
          <w:lang w:val="uk-UA"/>
        </w:rPr>
        <w:t xml:space="preserve">• забезпечення здатності безперервної діяльності Товариства в майбутньому </w:t>
      </w:r>
    </w:p>
    <w:p w:rsidR="00FC2856" w:rsidRPr="00740CC6" w:rsidRDefault="00FC2856" w:rsidP="00757479">
      <w:pPr>
        <w:ind w:firstLine="709"/>
        <w:jc w:val="both"/>
        <w:rPr>
          <w:lang w:val="uk-UA"/>
        </w:rPr>
      </w:pPr>
      <w:r w:rsidRPr="00740CC6">
        <w:rPr>
          <w:lang w:val="uk-UA"/>
        </w:rPr>
        <w:t xml:space="preserve">• забезпечення достатньої віддачі </w:t>
      </w:r>
      <w:r>
        <w:rPr>
          <w:lang w:val="uk-UA"/>
        </w:rPr>
        <w:t>власникам</w:t>
      </w:r>
      <w:r w:rsidRPr="00740CC6">
        <w:rPr>
          <w:lang w:val="uk-UA"/>
        </w:rPr>
        <w:t xml:space="preserve"> шляхом утворення цін на послуги пропорційно рівням ризиків. </w:t>
      </w:r>
    </w:p>
    <w:p w:rsidR="00FC2856" w:rsidRPr="00740CC6" w:rsidRDefault="00FC2856" w:rsidP="00757479">
      <w:pPr>
        <w:pStyle w:val="Default"/>
        <w:ind w:firstLine="709"/>
        <w:jc w:val="both"/>
        <w:rPr>
          <w:lang w:val="uk-UA"/>
        </w:rPr>
      </w:pPr>
      <w:r w:rsidRPr="00740CC6">
        <w:rPr>
          <w:lang w:val="uk-UA"/>
        </w:rPr>
        <w:t xml:space="preserve">Товариство здійснює моніторинг капіталу на основі балансової вартості власного капіталу та своїх підпорядкованих боргів. </w:t>
      </w:r>
    </w:p>
    <w:p w:rsidR="00FC2856" w:rsidRDefault="00FC2856" w:rsidP="00757479">
      <w:pPr>
        <w:pStyle w:val="Default"/>
        <w:ind w:firstLine="709"/>
        <w:jc w:val="both"/>
        <w:rPr>
          <w:lang w:val="uk-UA"/>
        </w:rPr>
      </w:pPr>
    </w:p>
    <w:p w:rsidR="00FC2856" w:rsidRDefault="00FC2856" w:rsidP="00FA065C">
      <w:pPr>
        <w:pStyle w:val="Default"/>
        <w:jc w:val="both"/>
        <w:rPr>
          <w:lang w:val="uk-UA"/>
        </w:rPr>
      </w:pPr>
    </w:p>
    <w:p w:rsidR="00FC2856" w:rsidRPr="00283F8B" w:rsidRDefault="00FC2856" w:rsidP="00757479">
      <w:pPr>
        <w:pStyle w:val="Default"/>
        <w:ind w:firstLine="709"/>
        <w:jc w:val="both"/>
        <w:rPr>
          <w:color w:val="auto"/>
          <w:lang w:val="uk-UA"/>
        </w:rPr>
      </w:pPr>
      <w:r w:rsidRPr="00283F8B">
        <w:rPr>
          <w:color w:val="auto"/>
          <w:lang w:val="uk-UA"/>
        </w:rPr>
        <w:t xml:space="preserve">Керівник                                                                           </w:t>
      </w:r>
      <w:r>
        <w:rPr>
          <w:color w:val="auto"/>
          <w:lang w:val="uk-UA"/>
        </w:rPr>
        <w:t>Дорош  В.В</w:t>
      </w:r>
      <w:r w:rsidRPr="00283F8B">
        <w:rPr>
          <w:color w:val="auto"/>
          <w:lang w:val="uk-UA"/>
        </w:rPr>
        <w:t>.</w:t>
      </w:r>
    </w:p>
    <w:p w:rsidR="00FC2856" w:rsidRDefault="00FC2856" w:rsidP="00757479">
      <w:pPr>
        <w:pStyle w:val="Default"/>
        <w:ind w:firstLine="709"/>
        <w:jc w:val="both"/>
        <w:rPr>
          <w:lang w:val="uk-UA"/>
        </w:rPr>
      </w:pPr>
    </w:p>
    <w:p w:rsidR="00FC2856" w:rsidRDefault="00FC2856" w:rsidP="00FA065C">
      <w:pPr>
        <w:pStyle w:val="Default"/>
        <w:ind w:firstLine="709"/>
        <w:jc w:val="both"/>
        <w:rPr>
          <w:lang w:val="uk-UA"/>
        </w:rPr>
      </w:pPr>
      <w:r>
        <w:rPr>
          <w:lang w:val="uk-UA"/>
        </w:rPr>
        <w:t>Головний бухгалтер</w:t>
      </w:r>
      <w:r>
        <w:rPr>
          <w:lang w:val="uk-UA"/>
        </w:rPr>
        <w:tab/>
      </w:r>
      <w:r>
        <w:rPr>
          <w:lang w:val="uk-UA"/>
        </w:rPr>
        <w:tab/>
      </w:r>
      <w:r>
        <w:rPr>
          <w:lang w:val="uk-UA"/>
        </w:rPr>
        <w:tab/>
      </w:r>
      <w:r>
        <w:rPr>
          <w:lang w:val="uk-UA"/>
        </w:rPr>
        <w:tab/>
      </w:r>
      <w:r>
        <w:rPr>
          <w:lang w:val="uk-UA"/>
        </w:rPr>
        <w:tab/>
        <w:t xml:space="preserve">        Шелегон О.Я.</w:t>
      </w:r>
    </w:p>
    <w:sectPr w:rsidR="00FC2856" w:rsidSect="00DB7AB8">
      <w:headerReference w:type="default" r:id="rId46"/>
      <w:footerReference w:type="default" r:id="rId47"/>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856" w:rsidRDefault="00FC2856">
      <w:r>
        <w:separator/>
      </w:r>
    </w:p>
  </w:endnote>
  <w:endnote w:type="continuationSeparator" w:id="0">
    <w:p w:rsidR="00FC2856" w:rsidRDefault="00FC2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56" w:rsidRDefault="00FC2856">
    <w:pPr>
      <w:pStyle w:val="Footer"/>
      <w:ind w:right="360"/>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60288;mso-wrap-distance-left:0;mso-wrap-distance-right:0;mso-position-horizontal-relative:page" stroked="f">
          <v:fill opacity="0" color2="black"/>
          <v:textbox inset="0,0,0,0">
            <w:txbxContent>
              <w:p w:rsidR="00FC2856" w:rsidRDefault="00FC285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856" w:rsidRDefault="00FC2856">
      <w:r>
        <w:separator/>
      </w:r>
    </w:p>
  </w:footnote>
  <w:footnote w:type="continuationSeparator" w:id="0">
    <w:p w:rsidR="00FC2856" w:rsidRDefault="00FC2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56" w:rsidRDefault="00FC2856" w:rsidP="0088297B">
    <w:pPr>
      <w:pStyle w:val="Header"/>
      <w:pBdr>
        <w:bottom w:val="thinThickMediumGap" w:sz="18" w:space="1" w:color="auto"/>
      </w:pBdr>
      <w:jc w:val="center"/>
      <w:rPr>
        <w:b/>
        <w:bCs/>
        <w:color w:val="C00000"/>
        <w:sz w:val="28"/>
        <w:szCs w:val="28"/>
        <w:lang w:val="uk-UA"/>
      </w:rPr>
    </w:pPr>
    <w:r w:rsidRPr="002548DF">
      <w:rPr>
        <w:rFonts w:ascii="Palatino Linotype" w:hAnsi="Palatino Linotype" w:cs="Palatino Linotype"/>
        <w:b/>
        <w:bCs/>
        <w:color w:val="C00000"/>
        <w:sz w:val="28"/>
        <w:szCs w:val="28"/>
      </w:rPr>
      <w:t>Прим</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тки до р</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чно</w:t>
    </w:r>
    <w:r w:rsidRPr="002548DF">
      <w:rPr>
        <w:rFonts w:ascii="Palatino Linotype" w:hAnsi="Palatino Linotype" w:cs="Palatino Linotype"/>
        <w:b/>
        <w:bCs/>
        <w:color w:val="C00000"/>
        <w:sz w:val="28"/>
        <w:szCs w:val="28"/>
        <w:lang w:val="uk-UA"/>
      </w:rPr>
      <w:t xml:space="preserve">ї фінансової звітності  </w:t>
    </w:r>
    <w:r>
      <w:rPr>
        <w:rFonts w:ascii="Palatino Linotype" w:hAnsi="Palatino Linotype" w:cs="Palatino Linotype"/>
        <w:b/>
        <w:bCs/>
        <w:color w:val="C00000"/>
        <w:sz w:val="28"/>
        <w:szCs w:val="28"/>
        <w:lang w:val="uk-UA"/>
      </w:rPr>
      <w:t>П</w:t>
    </w:r>
    <w:r w:rsidRPr="002548DF">
      <w:rPr>
        <w:b/>
        <w:bCs/>
        <w:color w:val="C00000"/>
        <w:sz w:val="28"/>
        <w:szCs w:val="28"/>
      </w:rPr>
      <w:t>овн</w:t>
    </w:r>
    <w:r w:rsidRPr="002548DF">
      <w:rPr>
        <w:b/>
        <w:bCs/>
        <w:color w:val="C00000"/>
        <w:sz w:val="28"/>
        <w:szCs w:val="28"/>
        <w:lang w:val="uk-UA"/>
      </w:rPr>
      <w:t>ого</w:t>
    </w:r>
    <w:r w:rsidRPr="002548DF">
      <w:rPr>
        <w:b/>
        <w:bCs/>
        <w:color w:val="C00000"/>
        <w:sz w:val="28"/>
        <w:szCs w:val="28"/>
      </w:rPr>
      <w:t xml:space="preserve"> товариств</w:t>
    </w:r>
    <w:r w:rsidRPr="002548DF">
      <w:rPr>
        <w:b/>
        <w:bCs/>
        <w:color w:val="C00000"/>
        <w:sz w:val="28"/>
        <w:szCs w:val="28"/>
        <w:lang w:val="uk-UA"/>
      </w:rPr>
      <w:t>а</w:t>
    </w:r>
  </w:p>
  <w:p w:rsidR="00FC2856" w:rsidRPr="000F7F6C" w:rsidRDefault="00FC2856" w:rsidP="000F7F6C">
    <w:pPr>
      <w:pStyle w:val="Header"/>
      <w:pBdr>
        <w:bottom w:val="thinThickMediumGap" w:sz="18" w:space="1" w:color="auto"/>
      </w:pBdr>
      <w:jc w:val="center"/>
      <w:rPr>
        <w:rFonts w:ascii="Palatino Linotype" w:hAnsi="Palatino Linotype" w:cs="Palatino Linotype"/>
        <w:b/>
        <w:bCs/>
        <w:color w:val="C00000"/>
        <w:sz w:val="28"/>
        <w:szCs w:val="28"/>
      </w:rPr>
    </w:pPr>
    <w:r>
      <w:rPr>
        <w:b/>
        <w:bCs/>
        <w:color w:val="C00000"/>
        <w:sz w:val="28"/>
        <w:szCs w:val="28"/>
        <w:lang w:val="uk-UA"/>
      </w:rPr>
      <w:t>«</w:t>
    </w:r>
    <w:r w:rsidRPr="00BB717D">
      <w:rPr>
        <w:b/>
        <w:bCs/>
        <w:color w:val="C00000"/>
        <w:sz w:val="28"/>
        <w:szCs w:val="28"/>
      </w:rPr>
      <w:t xml:space="preserve">Перший </w:t>
    </w:r>
    <w:r>
      <w:rPr>
        <w:b/>
        <w:bCs/>
        <w:color w:val="C00000"/>
        <w:sz w:val="28"/>
        <w:szCs w:val="28"/>
      </w:rPr>
      <w:t>л</w:t>
    </w:r>
    <w:r>
      <w:rPr>
        <w:b/>
        <w:bCs/>
        <w:color w:val="C00000"/>
        <w:sz w:val="28"/>
        <w:szCs w:val="28"/>
        <w:lang w:val="uk-UA"/>
      </w:rPr>
      <w:t>омбард</w:t>
    </w:r>
    <w:r w:rsidRPr="002548DF">
      <w:rPr>
        <w:b/>
        <w:bCs/>
        <w:color w:val="C00000"/>
        <w:sz w:val="28"/>
        <w:szCs w:val="28"/>
      </w:rPr>
      <w:t xml:space="preserve"> «</w:t>
    </w:r>
    <w:r>
      <w:rPr>
        <w:b/>
        <w:bCs/>
        <w:color w:val="C00000"/>
        <w:sz w:val="28"/>
        <w:szCs w:val="28"/>
      </w:rPr>
      <w:t xml:space="preserve">Дорош </w:t>
    </w:r>
    <w:r>
      <w:rPr>
        <w:b/>
        <w:bCs/>
        <w:color w:val="C00000"/>
        <w:sz w:val="28"/>
        <w:szCs w:val="28"/>
        <w:lang w:val="uk-UA"/>
      </w:rPr>
      <w:t xml:space="preserve"> </w:t>
    </w:r>
    <w:r>
      <w:rPr>
        <w:b/>
        <w:bCs/>
        <w:color w:val="C00000"/>
        <w:sz w:val="28"/>
        <w:szCs w:val="28"/>
      </w:rPr>
      <w:t xml:space="preserve">і </w:t>
    </w:r>
    <w:r>
      <w:rPr>
        <w:b/>
        <w:bCs/>
        <w:color w:val="C00000"/>
        <w:sz w:val="28"/>
        <w:szCs w:val="28"/>
        <w:lang w:val="uk-UA"/>
      </w:rPr>
      <w:t>к</w:t>
    </w:r>
    <w:r>
      <w:rPr>
        <w:b/>
        <w:bCs/>
        <w:color w:val="C00000"/>
        <w:sz w:val="28"/>
        <w:szCs w:val="28"/>
      </w:rPr>
      <w:t>омпанія</w:t>
    </w:r>
    <w:r w:rsidRPr="002548DF">
      <w:rPr>
        <w:b/>
        <w:bCs/>
        <w:color w:val="C00000"/>
        <w:sz w:val="28"/>
        <w:szCs w:val="28"/>
      </w:rPr>
      <w:t>»</w:t>
    </w:r>
    <w:r>
      <w:rPr>
        <w:rFonts w:ascii="Palatino Linotype" w:hAnsi="Palatino Linotype" w:cs="Palatino Linotype"/>
        <w:b/>
        <w:bCs/>
        <w:color w:val="C00000"/>
        <w:sz w:val="28"/>
        <w:szCs w:val="28"/>
        <w:lang w:val="uk-UA"/>
      </w:rPr>
      <w:t>за рік, що закінчився</w:t>
    </w:r>
    <w:r w:rsidRPr="002548DF">
      <w:rPr>
        <w:rFonts w:ascii="Palatino Linotype" w:hAnsi="Palatino Linotype" w:cs="Palatino Linotype"/>
        <w:b/>
        <w:bCs/>
        <w:color w:val="C00000"/>
        <w:sz w:val="28"/>
        <w:szCs w:val="28"/>
        <w:lang w:val="uk-UA"/>
      </w:rPr>
      <w:t xml:space="preserve"> 31.12.1</w:t>
    </w:r>
    <w:r>
      <w:rPr>
        <w:rFonts w:ascii="Palatino Linotype" w:hAnsi="Palatino Linotype" w:cs="Palatino Linotype"/>
        <w:b/>
        <w:bCs/>
        <w:color w:val="C00000"/>
        <w:sz w:val="28"/>
        <w:szCs w:val="28"/>
        <w:lang w:val="uk-UA"/>
      </w:rPr>
      <w:t>7</w:t>
    </w:r>
    <w:r w:rsidRPr="002548DF">
      <w:rPr>
        <w:rFonts w:ascii="Palatino Linotype" w:hAnsi="Palatino Linotype" w:cs="Palatino Linotype"/>
        <w:b/>
        <w:bCs/>
        <w:color w:val="C00000"/>
        <w:sz w:val="28"/>
        <w:szCs w:val="28"/>
        <w:lang w:val="uk-UA"/>
      </w:rPr>
      <w:t>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FCE60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4FA7E95"/>
    <w:multiLevelType w:val="multilevel"/>
    <w:tmpl w:val="D966968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0">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1"/>
  </w:num>
  <w:num w:numId="9">
    <w:abstractNumId w:val="0"/>
    <w:lvlOverride w:ilvl="0">
      <w:lvl w:ilvl="0">
        <w:numFmt w:val="bullet"/>
        <w:lvlText w:val="•"/>
        <w:legacy w:legacy="1" w:legacySpace="0" w:legacyIndent="134"/>
        <w:lvlJc w:val="left"/>
        <w:rPr>
          <w:rFonts w:ascii="Arial" w:hAnsi="Arial" w:cs="Arial" w:hint="default"/>
        </w:rPr>
      </w:lvl>
    </w:lvlOverride>
  </w:num>
  <w:num w:numId="10">
    <w:abstractNumId w:val="10"/>
  </w:num>
  <w:num w:numId="11">
    <w:abstractNumId w:val="1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79B"/>
    <w:rsid w:val="000068E2"/>
    <w:rsid w:val="000131DE"/>
    <w:rsid w:val="000179B3"/>
    <w:rsid w:val="00020CB0"/>
    <w:rsid w:val="00034886"/>
    <w:rsid w:val="00036E19"/>
    <w:rsid w:val="000373F7"/>
    <w:rsid w:val="00044548"/>
    <w:rsid w:val="00044B85"/>
    <w:rsid w:val="000453F8"/>
    <w:rsid w:val="00072C49"/>
    <w:rsid w:val="000741B3"/>
    <w:rsid w:val="0007579B"/>
    <w:rsid w:val="00075C80"/>
    <w:rsid w:val="00081274"/>
    <w:rsid w:val="000830AD"/>
    <w:rsid w:val="00086A7F"/>
    <w:rsid w:val="00086DE3"/>
    <w:rsid w:val="00091029"/>
    <w:rsid w:val="000A4BDF"/>
    <w:rsid w:val="000E393A"/>
    <w:rsid w:val="000E401C"/>
    <w:rsid w:val="000F7F6C"/>
    <w:rsid w:val="00100B6C"/>
    <w:rsid w:val="0010244D"/>
    <w:rsid w:val="0010328E"/>
    <w:rsid w:val="00110525"/>
    <w:rsid w:val="00111780"/>
    <w:rsid w:val="00121EE5"/>
    <w:rsid w:val="00122D47"/>
    <w:rsid w:val="0012490E"/>
    <w:rsid w:val="00131992"/>
    <w:rsid w:val="00135380"/>
    <w:rsid w:val="00135B21"/>
    <w:rsid w:val="001409E7"/>
    <w:rsid w:val="00142C2E"/>
    <w:rsid w:val="001459CA"/>
    <w:rsid w:val="00150EA9"/>
    <w:rsid w:val="00152F53"/>
    <w:rsid w:val="0015563F"/>
    <w:rsid w:val="0016633D"/>
    <w:rsid w:val="00166680"/>
    <w:rsid w:val="00166E83"/>
    <w:rsid w:val="0017202E"/>
    <w:rsid w:val="0017239C"/>
    <w:rsid w:val="001836DB"/>
    <w:rsid w:val="0019151F"/>
    <w:rsid w:val="00194C64"/>
    <w:rsid w:val="001B2126"/>
    <w:rsid w:val="001C3A8C"/>
    <w:rsid w:val="001D3CAA"/>
    <w:rsid w:val="001D4124"/>
    <w:rsid w:val="001E036D"/>
    <w:rsid w:val="001E31F5"/>
    <w:rsid w:val="001E4E9E"/>
    <w:rsid w:val="001E5DC5"/>
    <w:rsid w:val="001E5F71"/>
    <w:rsid w:val="00204646"/>
    <w:rsid w:val="00206EAC"/>
    <w:rsid w:val="002110E9"/>
    <w:rsid w:val="00212C2E"/>
    <w:rsid w:val="00212D1E"/>
    <w:rsid w:val="00213203"/>
    <w:rsid w:val="002143AE"/>
    <w:rsid w:val="00217D20"/>
    <w:rsid w:val="0022174D"/>
    <w:rsid w:val="00221EB0"/>
    <w:rsid w:val="0022202F"/>
    <w:rsid w:val="00232BD4"/>
    <w:rsid w:val="0024007E"/>
    <w:rsid w:val="002548DF"/>
    <w:rsid w:val="002579D4"/>
    <w:rsid w:val="00265B0B"/>
    <w:rsid w:val="002750FF"/>
    <w:rsid w:val="00283F8B"/>
    <w:rsid w:val="00286BA5"/>
    <w:rsid w:val="00293FE7"/>
    <w:rsid w:val="002A3360"/>
    <w:rsid w:val="002B7ADF"/>
    <w:rsid w:val="002D1A3F"/>
    <w:rsid w:val="002D7690"/>
    <w:rsid w:val="002E2403"/>
    <w:rsid w:val="002E62A2"/>
    <w:rsid w:val="002E796C"/>
    <w:rsid w:val="002F3671"/>
    <w:rsid w:val="002F6923"/>
    <w:rsid w:val="00304431"/>
    <w:rsid w:val="00307BAC"/>
    <w:rsid w:val="00314E07"/>
    <w:rsid w:val="00320344"/>
    <w:rsid w:val="00331819"/>
    <w:rsid w:val="00334B2B"/>
    <w:rsid w:val="003425D7"/>
    <w:rsid w:val="003542A1"/>
    <w:rsid w:val="00354412"/>
    <w:rsid w:val="00361DF5"/>
    <w:rsid w:val="0036260D"/>
    <w:rsid w:val="00364B32"/>
    <w:rsid w:val="00364F6E"/>
    <w:rsid w:val="00373636"/>
    <w:rsid w:val="003749B6"/>
    <w:rsid w:val="003974C6"/>
    <w:rsid w:val="003A6A23"/>
    <w:rsid w:val="003A788E"/>
    <w:rsid w:val="003B245E"/>
    <w:rsid w:val="003C3B98"/>
    <w:rsid w:val="003D4007"/>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761A"/>
    <w:rsid w:val="00464D18"/>
    <w:rsid w:val="00480794"/>
    <w:rsid w:val="00481013"/>
    <w:rsid w:val="00483D59"/>
    <w:rsid w:val="00487AB9"/>
    <w:rsid w:val="004936E9"/>
    <w:rsid w:val="0049529F"/>
    <w:rsid w:val="004955B9"/>
    <w:rsid w:val="004A21D7"/>
    <w:rsid w:val="004A7F23"/>
    <w:rsid w:val="004B2B89"/>
    <w:rsid w:val="004C5A2D"/>
    <w:rsid w:val="004F06F2"/>
    <w:rsid w:val="00507DA3"/>
    <w:rsid w:val="00507E61"/>
    <w:rsid w:val="005128A4"/>
    <w:rsid w:val="005178C1"/>
    <w:rsid w:val="00517F3C"/>
    <w:rsid w:val="00533ECA"/>
    <w:rsid w:val="00536F62"/>
    <w:rsid w:val="00537A00"/>
    <w:rsid w:val="00544F0F"/>
    <w:rsid w:val="005632F5"/>
    <w:rsid w:val="0056353B"/>
    <w:rsid w:val="00565153"/>
    <w:rsid w:val="00566A0B"/>
    <w:rsid w:val="00571D9F"/>
    <w:rsid w:val="005734DD"/>
    <w:rsid w:val="00573E09"/>
    <w:rsid w:val="005852D1"/>
    <w:rsid w:val="005867E1"/>
    <w:rsid w:val="005A4F03"/>
    <w:rsid w:val="005B2052"/>
    <w:rsid w:val="005B4DA0"/>
    <w:rsid w:val="005B60FC"/>
    <w:rsid w:val="005B7100"/>
    <w:rsid w:val="005C62ED"/>
    <w:rsid w:val="005D6DC9"/>
    <w:rsid w:val="005D7C17"/>
    <w:rsid w:val="005E2B44"/>
    <w:rsid w:val="005F3707"/>
    <w:rsid w:val="00610180"/>
    <w:rsid w:val="00610499"/>
    <w:rsid w:val="006127DD"/>
    <w:rsid w:val="00640946"/>
    <w:rsid w:val="00647239"/>
    <w:rsid w:val="006513A1"/>
    <w:rsid w:val="00653DA3"/>
    <w:rsid w:val="00660F07"/>
    <w:rsid w:val="00676591"/>
    <w:rsid w:val="00683F21"/>
    <w:rsid w:val="00684F9C"/>
    <w:rsid w:val="00686A88"/>
    <w:rsid w:val="00690E73"/>
    <w:rsid w:val="006942BE"/>
    <w:rsid w:val="006A0B09"/>
    <w:rsid w:val="006A2A9F"/>
    <w:rsid w:val="006A3E40"/>
    <w:rsid w:val="006B11EF"/>
    <w:rsid w:val="006B1B57"/>
    <w:rsid w:val="006B2B88"/>
    <w:rsid w:val="006B70C4"/>
    <w:rsid w:val="006D50BB"/>
    <w:rsid w:val="006E1A52"/>
    <w:rsid w:val="006E436A"/>
    <w:rsid w:val="006E5627"/>
    <w:rsid w:val="006E6554"/>
    <w:rsid w:val="006F20A3"/>
    <w:rsid w:val="00710BCF"/>
    <w:rsid w:val="007116F2"/>
    <w:rsid w:val="00723D62"/>
    <w:rsid w:val="0072416B"/>
    <w:rsid w:val="007326AC"/>
    <w:rsid w:val="00740CC6"/>
    <w:rsid w:val="00741724"/>
    <w:rsid w:val="00742278"/>
    <w:rsid w:val="00742E2F"/>
    <w:rsid w:val="00745AD2"/>
    <w:rsid w:val="00746C00"/>
    <w:rsid w:val="007567BE"/>
    <w:rsid w:val="00757479"/>
    <w:rsid w:val="00761444"/>
    <w:rsid w:val="00765886"/>
    <w:rsid w:val="00774B87"/>
    <w:rsid w:val="00777E93"/>
    <w:rsid w:val="0078512D"/>
    <w:rsid w:val="00793F97"/>
    <w:rsid w:val="00794CBB"/>
    <w:rsid w:val="0079563F"/>
    <w:rsid w:val="007A008D"/>
    <w:rsid w:val="007A6616"/>
    <w:rsid w:val="007B0CEF"/>
    <w:rsid w:val="007C043F"/>
    <w:rsid w:val="007C2660"/>
    <w:rsid w:val="007D346B"/>
    <w:rsid w:val="007E2E56"/>
    <w:rsid w:val="007F06CF"/>
    <w:rsid w:val="007F2992"/>
    <w:rsid w:val="007F2DF4"/>
    <w:rsid w:val="007F33A8"/>
    <w:rsid w:val="007F3402"/>
    <w:rsid w:val="007F36FF"/>
    <w:rsid w:val="007F475D"/>
    <w:rsid w:val="00820BFA"/>
    <w:rsid w:val="00820F48"/>
    <w:rsid w:val="00822189"/>
    <w:rsid w:val="00824C1C"/>
    <w:rsid w:val="00827C34"/>
    <w:rsid w:val="0083440D"/>
    <w:rsid w:val="00835E30"/>
    <w:rsid w:val="0083668A"/>
    <w:rsid w:val="00842E80"/>
    <w:rsid w:val="00850B67"/>
    <w:rsid w:val="00857856"/>
    <w:rsid w:val="008634CD"/>
    <w:rsid w:val="00864D1C"/>
    <w:rsid w:val="008668C5"/>
    <w:rsid w:val="00870FD2"/>
    <w:rsid w:val="00874413"/>
    <w:rsid w:val="0088297B"/>
    <w:rsid w:val="00883E37"/>
    <w:rsid w:val="00884DE1"/>
    <w:rsid w:val="00892BF7"/>
    <w:rsid w:val="00893DF2"/>
    <w:rsid w:val="008A07CE"/>
    <w:rsid w:val="008A380F"/>
    <w:rsid w:val="008A3FD5"/>
    <w:rsid w:val="008A63B5"/>
    <w:rsid w:val="008A7F4C"/>
    <w:rsid w:val="008B293A"/>
    <w:rsid w:val="008B5BBF"/>
    <w:rsid w:val="008B6DFC"/>
    <w:rsid w:val="008C0180"/>
    <w:rsid w:val="008C46C8"/>
    <w:rsid w:val="008C511F"/>
    <w:rsid w:val="008C736C"/>
    <w:rsid w:val="008C7450"/>
    <w:rsid w:val="008D2111"/>
    <w:rsid w:val="008D678E"/>
    <w:rsid w:val="008E6F7B"/>
    <w:rsid w:val="008E6FDB"/>
    <w:rsid w:val="008E7497"/>
    <w:rsid w:val="0090271C"/>
    <w:rsid w:val="00902916"/>
    <w:rsid w:val="00912C99"/>
    <w:rsid w:val="009133A0"/>
    <w:rsid w:val="00913FCB"/>
    <w:rsid w:val="0091458F"/>
    <w:rsid w:val="00925640"/>
    <w:rsid w:val="00931C66"/>
    <w:rsid w:val="00931F46"/>
    <w:rsid w:val="00950A89"/>
    <w:rsid w:val="00953BC3"/>
    <w:rsid w:val="009604B2"/>
    <w:rsid w:val="00964CE6"/>
    <w:rsid w:val="009651E2"/>
    <w:rsid w:val="00974B03"/>
    <w:rsid w:val="009826CE"/>
    <w:rsid w:val="00983B2A"/>
    <w:rsid w:val="00983E1F"/>
    <w:rsid w:val="009904DF"/>
    <w:rsid w:val="00996B22"/>
    <w:rsid w:val="00996DF4"/>
    <w:rsid w:val="009A24E3"/>
    <w:rsid w:val="009A5E83"/>
    <w:rsid w:val="009A68B6"/>
    <w:rsid w:val="009A68FE"/>
    <w:rsid w:val="009A7590"/>
    <w:rsid w:val="009B137F"/>
    <w:rsid w:val="009C34ED"/>
    <w:rsid w:val="009D2ECF"/>
    <w:rsid w:val="009D4BAC"/>
    <w:rsid w:val="009D5C54"/>
    <w:rsid w:val="009D5E16"/>
    <w:rsid w:val="009E1C43"/>
    <w:rsid w:val="009F0A1B"/>
    <w:rsid w:val="009F6614"/>
    <w:rsid w:val="00A0203A"/>
    <w:rsid w:val="00A14B58"/>
    <w:rsid w:val="00A178B5"/>
    <w:rsid w:val="00A201EF"/>
    <w:rsid w:val="00A20741"/>
    <w:rsid w:val="00A430AF"/>
    <w:rsid w:val="00A43559"/>
    <w:rsid w:val="00A46532"/>
    <w:rsid w:val="00A472F7"/>
    <w:rsid w:val="00A765F9"/>
    <w:rsid w:val="00A77F6E"/>
    <w:rsid w:val="00A807C4"/>
    <w:rsid w:val="00A93F75"/>
    <w:rsid w:val="00A96A8C"/>
    <w:rsid w:val="00AA0BC6"/>
    <w:rsid w:val="00AA7073"/>
    <w:rsid w:val="00AB2C5F"/>
    <w:rsid w:val="00AB31E9"/>
    <w:rsid w:val="00AB33C5"/>
    <w:rsid w:val="00AB70FD"/>
    <w:rsid w:val="00AD46A9"/>
    <w:rsid w:val="00AE0B92"/>
    <w:rsid w:val="00AE42F7"/>
    <w:rsid w:val="00AE7198"/>
    <w:rsid w:val="00AF4995"/>
    <w:rsid w:val="00AF78A8"/>
    <w:rsid w:val="00B156FA"/>
    <w:rsid w:val="00B15B1C"/>
    <w:rsid w:val="00B16A4E"/>
    <w:rsid w:val="00B20F95"/>
    <w:rsid w:val="00B2517F"/>
    <w:rsid w:val="00B252BE"/>
    <w:rsid w:val="00B25D05"/>
    <w:rsid w:val="00B3101F"/>
    <w:rsid w:val="00B32402"/>
    <w:rsid w:val="00B349B6"/>
    <w:rsid w:val="00B34F8D"/>
    <w:rsid w:val="00B52E78"/>
    <w:rsid w:val="00B7155D"/>
    <w:rsid w:val="00B71C9C"/>
    <w:rsid w:val="00B77640"/>
    <w:rsid w:val="00B918A2"/>
    <w:rsid w:val="00B9198C"/>
    <w:rsid w:val="00B92D3B"/>
    <w:rsid w:val="00BA4377"/>
    <w:rsid w:val="00BA653A"/>
    <w:rsid w:val="00BB3C5B"/>
    <w:rsid w:val="00BB45C9"/>
    <w:rsid w:val="00BB717D"/>
    <w:rsid w:val="00BC027B"/>
    <w:rsid w:val="00BC5849"/>
    <w:rsid w:val="00BD2A27"/>
    <w:rsid w:val="00BF1BC6"/>
    <w:rsid w:val="00C0709E"/>
    <w:rsid w:val="00C20F6F"/>
    <w:rsid w:val="00C24B30"/>
    <w:rsid w:val="00C309C9"/>
    <w:rsid w:val="00C32019"/>
    <w:rsid w:val="00C427EF"/>
    <w:rsid w:val="00C544B8"/>
    <w:rsid w:val="00C54711"/>
    <w:rsid w:val="00C5768C"/>
    <w:rsid w:val="00C57FB6"/>
    <w:rsid w:val="00C64BBA"/>
    <w:rsid w:val="00C76569"/>
    <w:rsid w:val="00C82C6C"/>
    <w:rsid w:val="00C84E6B"/>
    <w:rsid w:val="00C862FF"/>
    <w:rsid w:val="00C873D7"/>
    <w:rsid w:val="00C91506"/>
    <w:rsid w:val="00C93CC9"/>
    <w:rsid w:val="00C93CEC"/>
    <w:rsid w:val="00C978AB"/>
    <w:rsid w:val="00CA2E8C"/>
    <w:rsid w:val="00CB39B4"/>
    <w:rsid w:val="00CB51F2"/>
    <w:rsid w:val="00CC3520"/>
    <w:rsid w:val="00CC6A3A"/>
    <w:rsid w:val="00CD6271"/>
    <w:rsid w:val="00CD62CF"/>
    <w:rsid w:val="00CD6EC1"/>
    <w:rsid w:val="00CE03FE"/>
    <w:rsid w:val="00CE4808"/>
    <w:rsid w:val="00CF27A3"/>
    <w:rsid w:val="00CF2D3B"/>
    <w:rsid w:val="00CF601C"/>
    <w:rsid w:val="00D11868"/>
    <w:rsid w:val="00D12C0D"/>
    <w:rsid w:val="00D14B6D"/>
    <w:rsid w:val="00D15286"/>
    <w:rsid w:val="00D15368"/>
    <w:rsid w:val="00D565E4"/>
    <w:rsid w:val="00D57B19"/>
    <w:rsid w:val="00D63D55"/>
    <w:rsid w:val="00D77F59"/>
    <w:rsid w:val="00D811B0"/>
    <w:rsid w:val="00D82D76"/>
    <w:rsid w:val="00D86ECA"/>
    <w:rsid w:val="00D91B7C"/>
    <w:rsid w:val="00D93D7D"/>
    <w:rsid w:val="00D957CA"/>
    <w:rsid w:val="00D959A8"/>
    <w:rsid w:val="00DB7AB8"/>
    <w:rsid w:val="00DC7349"/>
    <w:rsid w:val="00DD3319"/>
    <w:rsid w:val="00DD42B3"/>
    <w:rsid w:val="00DD5609"/>
    <w:rsid w:val="00DD7883"/>
    <w:rsid w:val="00DE06D7"/>
    <w:rsid w:val="00DE3ED1"/>
    <w:rsid w:val="00DE4289"/>
    <w:rsid w:val="00DE7153"/>
    <w:rsid w:val="00DF6C6F"/>
    <w:rsid w:val="00E00306"/>
    <w:rsid w:val="00E04820"/>
    <w:rsid w:val="00E11F64"/>
    <w:rsid w:val="00E124DE"/>
    <w:rsid w:val="00E20749"/>
    <w:rsid w:val="00E22397"/>
    <w:rsid w:val="00E3502A"/>
    <w:rsid w:val="00E352E5"/>
    <w:rsid w:val="00E37E37"/>
    <w:rsid w:val="00E456A8"/>
    <w:rsid w:val="00E511DA"/>
    <w:rsid w:val="00E534E4"/>
    <w:rsid w:val="00E6020D"/>
    <w:rsid w:val="00E60945"/>
    <w:rsid w:val="00E61BAF"/>
    <w:rsid w:val="00E73155"/>
    <w:rsid w:val="00E763F2"/>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1B5B"/>
    <w:rsid w:val="00F02168"/>
    <w:rsid w:val="00F0433E"/>
    <w:rsid w:val="00F07780"/>
    <w:rsid w:val="00F11300"/>
    <w:rsid w:val="00F12A7B"/>
    <w:rsid w:val="00F24A60"/>
    <w:rsid w:val="00F312B6"/>
    <w:rsid w:val="00F36ABC"/>
    <w:rsid w:val="00F36F41"/>
    <w:rsid w:val="00F3726E"/>
    <w:rsid w:val="00F40E3D"/>
    <w:rsid w:val="00F43DEE"/>
    <w:rsid w:val="00F4744A"/>
    <w:rsid w:val="00F513D0"/>
    <w:rsid w:val="00F567D4"/>
    <w:rsid w:val="00F6113B"/>
    <w:rsid w:val="00F62B0A"/>
    <w:rsid w:val="00F65C30"/>
    <w:rsid w:val="00F829D6"/>
    <w:rsid w:val="00F846FF"/>
    <w:rsid w:val="00F86F2F"/>
    <w:rsid w:val="00FA065C"/>
    <w:rsid w:val="00FA13B1"/>
    <w:rsid w:val="00FB328B"/>
    <w:rsid w:val="00FB7EAA"/>
    <w:rsid w:val="00FC01BF"/>
    <w:rsid w:val="00FC2856"/>
    <w:rsid w:val="00FD1FEE"/>
    <w:rsid w:val="00FD290F"/>
    <w:rsid w:val="00FE4450"/>
    <w:rsid w:val="00FF1F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E9"/>
    <w:pPr>
      <w:suppressAutoHyphens/>
    </w:pPr>
    <w:rPr>
      <w:sz w:val="24"/>
      <w:szCs w:val="24"/>
      <w:lang w:val="ru-RU" w:eastAsia="ar-SA"/>
    </w:rPr>
  </w:style>
  <w:style w:type="paragraph" w:styleId="Heading1">
    <w:name w:val="heading 1"/>
    <w:basedOn w:val="Normal"/>
    <w:next w:val="Normal"/>
    <w:link w:val="Heading1Char"/>
    <w:uiPriority w:val="99"/>
    <w:qFormat/>
    <w:rsid w:val="00507D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110E9"/>
    <w:pPr>
      <w:keepNext/>
      <w:widowControl w:val="0"/>
      <w:tabs>
        <w:tab w:val="num" w:pos="0"/>
      </w:tabs>
      <w:autoSpaceDE w:val="0"/>
      <w:snapToGrid w:val="0"/>
      <w:outlineLvl w:val="1"/>
    </w:pPr>
    <w:rPr>
      <w:rFonts w:ascii="Times New Roman Bold" w:hAnsi="Times New Roman Bold" w:cs="Times New Roman Bold"/>
      <w:b/>
      <w:bCs/>
      <w:color w:val="000000"/>
      <w:sz w:val="21"/>
      <w:szCs w:val="21"/>
    </w:rPr>
  </w:style>
  <w:style w:type="paragraph" w:styleId="Heading3">
    <w:name w:val="heading 3"/>
    <w:basedOn w:val="Normal"/>
    <w:next w:val="Normal"/>
    <w:link w:val="Heading3Char"/>
    <w:uiPriority w:val="99"/>
    <w:qFormat/>
    <w:rsid w:val="001B21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110E9"/>
    <w:pPr>
      <w:keepNext/>
      <w:tabs>
        <w:tab w:val="num" w:pos="0"/>
      </w:tabs>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02F"/>
    <w:rPr>
      <w:rFonts w:ascii="Cambria" w:hAnsi="Cambria" w:cs="Cambria"/>
      <w:b/>
      <w:bCs/>
      <w:kern w:val="32"/>
      <w:sz w:val="32"/>
      <w:szCs w:val="32"/>
      <w:lang w:val="ru-RU" w:eastAsia="ar-SA" w:bidi="ar-SA"/>
    </w:rPr>
  </w:style>
  <w:style w:type="character" w:customStyle="1" w:styleId="Heading2Char">
    <w:name w:val="Heading 2 Char"/>
    <w:basedOn w:val="DefaultParagraphFont"/>
    <w:link w:val="Heading2"/>
    <w:uiPriority w:val="99"/>
    <w:semiHidden/>
    <w:locked/>
    <w:rsid w:val="0022202F"/>
    <w:rPr>
      <w:rFonts w:ascii="Cambria" w:hAnsi="Cambria" w:cs="Cambria"/>
      <w:b/>
      <w:bCs/>
      <w:i/>
      <w:iCs/>
      <w:sz w:val="28"/>
      <w:szCs w:val="28"/>
      <w:lang w:val="ru-RU" w:eastAsia="ar-SA" w:bidi="ar-SA"/>
    </w:rPr>
  </w:style>
  <w:style w:type="character" w:customStyle="1" w:styleId="Heading3Char">
    <w:name w:val="Heading 3 Char"/>
    <w:basedOn w:val="DefaultParagraphFont"/>
    <w:link w:val="Heading3"/>
    <w:uiPriority w:val="99"/>
    <w:semiHidden/>
    <w:locked/>
    <w:rsid w:val="0022202F"/>
    <w:rPr>
      <w:rFonts w:ascii="Cambria" w:hAnsi="Cambria" w:cs="Cambria"/>
      <w:b/>
      <w:bCs/>
      <w:sz w:val="26"/>
      <w:szCs w:val="26"/>
      <w:lang w:val="ru-RU" w:eastAsia="ar-SA" w:bidi="ar-SA"/>
    </w:rPr>
  </w:style>
  <w:style w:type="character" w:customStyle="1" w:styleId="Heading4Char">
    <w:name w:val="Heading 4 Char"/>
    <w:basedOn w:val="DefaultParagraphFont"/>
    <w:link w:val="Heading4"/>
    <w:uiPriority w:val="99"/>
    <w:semiHidden/>
    <w:locked/>
    <w:rsid w:val="0022202F"/>
    <w:rPr>
      <w:rFonts w:ascii="Calibri" w:hAnsi="Calibri" w:cs="Calibri"/>
      <w:b/>
      <w:bCs/>
      <w:sz w:val="28"/>
      <w:szCs w:val="28"/>
      <w:lang w:val="ru-RU" w:eastAsia="ar-SA" w:bidi="ar-SA"/>
    </w:rPr>
  </w:style>
  <w:style w:type="character" w:customStyle="1" w:styleId="WW8Num1z0">
    <w:name w:val="WW8Num1z0"/>
    <w:uiPriority w:val="99"/>
    <w:rsid w:val="002110E9"/>
    <w:rPr>
      <w:rFonts w:ascii="Times New Roman" w:hAnsi="Times New Roman" w:cs="Times New Roman"/>
    </w:rPr>
  </w:style>
  <w:style w:type="character" w:customStyle="1" w:styleId="WW8Num1z1">
    <w:name w:val="WW8Num1z1"/>
    <w:uiPriority w:val="99"/>
    <w:rsid w:val="002110E9"/>
    <w:rPr>
      <w:rFonts w:ascii="Courier New" w:hAnsi="Courier New" w:cs="Courier New"/>
    </w:rPr>
  </w:style>
  <w:style w:type="character" w:customStyle="1" w:styleId="WW8Num1z2">
    <w:name w:val="WW8Num1z2"/>
    <w:uiPriority w:val="99"/>
    <w:rsid w:val="002110E9"/>
    <w:rPr>
      <w:rFonts w:ascii="Wingdings" w:hAnsi="Wingdings" w:cs="Wingdings"/>
    </w:rPr>
  </w:style>
  <w:style w:type="character" w:customStyle="1" w:styleId="WW8Num1z3">
    <w:name w:val="WW8Num1z3"/>
    <w:uiPriority w:val="99"/>
    <w:rsid w:val="002110E9"/>
    <w:rPr>
      <w:rFonts w:ascii="Symbol" w:hAnsi="Symbol" w:cs="Symbol"/>
    </w:rPr>
  </w:style>
  <w:style w:type="character" w:customStyle="1" w:styleId="1">
    <w:name w:val="Основной шрифт абзаца1"/>
    <w:uiPriority w:val="99"/>
    <w:rsid w:val="002110E9"/>
  </w:style>
  <w:style w:type="character" w:styleId="PageNumber">
    <w:name w:val="page number"/>
    <w:basedOn w:val="1"/>
    <w:uiPriority w:val="99"/>
    <w:rsid w:val="002110E9"/>
  </w:style>
  <w:style w:type="paragraph" w:customStyle="1" w:styleId="a">
    <w:name w:val="Заголовок"/>
    <w:basedOn w:val="Normal"/>
    <w:next w:val="BodyText"/>
    <w:uiPriority w:val="99"/>
    <w:rsid w:val="002110E9"/>
    <w:pPr>
      <w:keepNext/>
      <w:spacing w:before="240" w:after="120"/>
    </w:pPr>
    <w:rPr>
      <w:rFonts w:ascii="Arial" w:hAnsi="Arial" w:cs="Arial"/>
      <w:sz w:val="28"/>
      <w:szCs w:val="28"/>
    </w:rPr>
  </w:style>
  <w:style w:type="paragraph" w:styleId="BodyText">
    <w:name w:val="Body Text"/>
    <w:basedOn w:val="Normal"/>
    <w:link w:val="BodyTextChar"/>
    <w:uiPriority w:val="99"/>
    <w:rsid w:val="002110E9"/>
    <w:pPr>
      <w:spacing w:after="120"/>
    </w:pPr>
  </w:style>
  <w:style w:type="character" w:customStyle="1" w:styleId="BodyTextChar">
    <w:name w:val="Body Text Char"/>
    <w:basedOn w:val="DefaultParagraphFont"/>
    <w:link w:val="BodyText"/>
    <w:uiPriority w:val="99"/>
    <w:semiHidden/>
    <w:locked/>
    <w:rsid w:val="0022202F"/>
    <w:rPr>
      <w:sz w:val="24"/>
      <w:szCs w:val="24"/>
      <w:lang w:val="ru-RU" w:eastAsia="ar-SA" w:bidi="ar-SA"/>
    </w:rPr>
  </w:style>
  <w:style w:type="paragraph" w:styleId="List">
    <w:name w:val="List"/>
    <w:basedOn w:val="BodyText"/>
    <w:uiPriority w:val="99"/>
    <w:rsid w:val="002110E9"/>
    <w:rPr>
      <w:rFonts w:ascii="Arial" w:hAnsi="Arial" w:cs="Arial"/>
    </w:rPr>
  </w:style>
  <w:style w:type="paragraph" w:customStyle="1" w:styleId="10">
    <w:name w:val="Название1"/>
    <w:basedOn w:val="Normal"/>
    <w:uiPriority w:val="99"/>
    <w:rsid w:val="002110E9"/>
    <w:pPr>
      <w:suppressLineNumbers/>
      <w:spacing w:before="120" w:after="120"/>
    </w:pPr>
    <w:rPr>
      <w:rFonts w:ascii="Arial" w:hAnsi="Arial" w:cs="Arial"/>
      <w:i/>
      <w:iCs/>
      <w:sz w:val="20"/>
      <w:szCs w:val="20"/>
    </w:rPr>
  </w:style>
  <w:style w:type="paragraph" w:customStyle="1" w:styleId="11">
    <w:name w:val="Указатель1"/>
    <w:basedOn w:val="Normal"/>
    <w:uiPriority w:val="99"/>
    <w:rsid w:val="002110E9"/>
    <w:pPr>
      <w:suppressLineNumbers/>
    </w:pPr>
    <w:rPr>
      <w:rFonts w:ascii="Arial" w:hAnsi="Arial" w:cs="Arial"/>
    </w:rPr>
  </w:style>
  <w:style w:type="paragraph" w:styleId="NormalWeb">
    <w:name w:val="Normal (Web)"/>
    <w:basedOn w:val="Normal"/>
    <w:uiPriority w:val="99"/>
    <w:rsid w:val="002110E9"/>
    <w:pPr>
      <w:spacing w:before="280" w:after="280"/>
    </w:pPr>
  </w:style>
  <w:style w:type="paragraph" w:customStyle="1" w:styleId="21">
    <w:name w:val="Основной текст с отступом 21"/>
    <w:basedOn w:val="Normal"/>
    <w:uiPriority w:val="99"/>
    <w:rsid w:val="002110E9"/>
    <w:pPr>
      <w:ind w:firstLine="720"/>
      <w:jc w:val="both"/>
    </w:pPr>
    <w:rPr>
      <w:sz w:val="28"/>
      <w:szCs w:val="28"/>
      <w:lang w:val="uk-UA"/>
    </w:rPr>
  </w:style>
  <w:style w:type="paragraph" w:customStyle="1" w:styleId="xl29">
    <w:name w:val="xl29"/>
    <w:basedOn w:val="Normal"/>
    <w:uiPriority w:val="99"/>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uiPriority w:val="99"/>
    <w:rsid w:val="002110E9"/>
    <w:pPr>
      <w:suppressAutoHyphens/>
      <w:autoSpaceDE w:val="0"/>
    </w:pPr>
    <w:rPr>
      <w:color w:val="000000"/>
      <w:sz w:val="24"/>
      <w:szCs w:val="24"/>
      <w:lang w:val="ru-RU" w:eastAsia="ar-SA"/>
    </w:rPr>
  </w:style>
  <w:style w:type="paragraph" w:customStyle="1" w:styleId="31">
    <w:name w:val="Основной текст с отступом 31"/>
    <w:basedOn w:val="Normal"/>
    <w:uiPriority w:val="99"/>
    <w:rsid w:val="002110E9"/>
    <w:pPr>
      <w:spacing w:after="120"/>
      <w:ind w:left="283"/>
    </w:pPr>
    <w:rPr>
      <w:sz w:val="16"/>
      <w:szCs w:val="16"/>
      <w:lang w:val="uk-UA"/>
    </w:rPr>
  </w:style>
  <w:style w:type="paragraph" w:styleId="Footer">
    <w:name w:val="footer"/>
    <w:basedOn w:val="Normal"/>
    <w:link w:val="FooterChar"/>
    <w:uiPriority w:val="99"/>
    <w:rsid w:val="002110E9"/>
    <w:pPr>
      <w:tabs>
        <w:tab w:val="center" w:pos="4677"/>
        <w:tab w:val="right" w:pos="9355"/>
      </w:tabs>
    </w:pPr>
  </w:style>
  <w:style w:type="character" w:customStyle="1" w:styleId="FooterChar">
    <w:name w:val="Footer Char"/>
    <w:basedOn w:val="DefaultParagraphFont"/>
    <w:link w:val="Footer"/>
    <w:uiPriority w:val="99"/>
    <w:semiHidden/>
    <w:locked/>
    <w:rsid w:val="0022202F"/>
    <w:rPr>
      <w:sz w:val="24"/>
      <w:szCs w:val="24"/>
      <w:lang w:val="ru-RU" w:eastAsia="ar-SA" w:bidi="ar-SA"/>
    </w:rPr>
  </w:style>
  <w:style w:type="paragraph" w:customStyle="1" w:styleId="a0">
    <w:name w:val="Содержимое врезки"/>
    <w:basedOn w:val="BodyText"/>
    <w:uiPriority w:val="99"/>
    <w:rsid w:val="002110E9"/>
  </w:style>
  <w:style w:type="paragraph" w:customStyle="1" w:styleId="a1">
    <w:name w:val="Содержимое таблицы"/>
    <w:basedOn w:val="Normal"/>
    <w:uiPriority w:val="99"/>
    <w:rsid w:val="002110E9"/>
    <w:pPr>
      <w:suppressLineNumbers/>
    </w:pPr>
  </w:style>
  <w:style w:type="paragraph" w:customStyle="1" w:styleId="a2">
    <w:name w:val="Заголовок таблицы"/>
    <w:basedOn w:val="a1"/>
    <w:uiPriority w:val="99"/>
    <w:rsid w:val="002110E9"/>
    <w:pPr>
      <w:jc w:val="center"/>
    </w:pPr>
    <w:rPr>
      <w:b/>
      <w:bCs/>
    </w:rPr>
  </w:style>
  <w:style w:type="paragraph" w:styleId="Header">
    <w:name w:val="header"/>
    <w:basedOn w:val="Normal"/>
    <w:link w:val="HeaderChar"/>
    <w:uiPriority w:val="99"/>
    <w:rsid w:val="00A20741"/>
    <w:pPr>
      <w:tabs>
        <w:tab w:val="center" w:pos="4677"/>
        <w:tab w:val="right" w:pos="9355"/>
      </w:tabs>
    </w:pPr>
  </w:style>
  <w:style w:type="character" w:customStyle="1" w:styleId="HeaderChar">
    <w:name w:val="Header Char"/>
    <w:basedOn w:val="DefaultParagraphFont"/>
    <w:link w:val="Header"/>
    <w:uiPriority w:val="99"/>
    <w:locked/>
    <w:rsid w:val="0088297B"/>
    <w:rPr>
      <w:sz w:val="24"/>
      <w:szCs w:val="24"/>
      <w:lang w:eastAsia="ar-SA" w:bidi="ar-SA"/>
    </w:rPr>
  </w:style>
  <w:style w:type="paragraph" w:styleId="DocumentMap">
    <w:name w:val="Document Map"/>
    <w:basedOn w:val="Normal"/>
    <w:link w:val="DocumentMapChar"/>
    <w:uiPriority w:val="99"/>
    <w:semiHidden/>
    <w:rsid w:val="00507D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2202F"/>
    <w:rPr>
      <w:sz w:val="2"/>
      <w:szCs w:val="2"/>
      <w:lang w:val="ru-RU" w:eastAsia="ar-SA" w:bidi="ar-SA"/>
    </w:rPr>
  </w:style>
  <w:style w:type="paragraph" w:styleId="TOC1">
    <w:name w:val="toc 1"/>
    <w:basedOn w:val="Normal"/>
    <w:next w:val="Normal"/>
    <w:autoRedefine/>
    <w:uiPriority w:val="99"/>
    <w:semiHidden/>
    <w:rsid w:val="007F2992"/>
    <w:pPr>
      <w:tabs>
        <w:tab w:val="right" w:leader="dot" w:pos="9344"/>
      </w:tabs>
    </w:pPr>
    <w:rPr>
      <w:b/>
      <w:bCs/>
      <w:lang w:val="uk-UA"/>
    </w:rPr>
  </w:style>
  <w:style w:type="character" w:styleId="Hyperlink">
    <w:name w:val="Hyperlink"/>
    <w:basedOn w:val="DefaultParagraphFont"/>
    <w:uiPriority w:val="99"/>
    <w:rsid w:val="003E69B5"/>
    <w:rPr>
      <w:color w:val="0000FF"/>
      <w:u w:val="single"/>
    </w:rPr>
  </w:style>
  <w:style w:type="paragraph" w:styleId="BalloonText">
    <w:name w:val="Balloon Text"/>
    <w:basedOn w:val="Normal"/>
    <w:link w:val="BalloonTextChar"/>
    <w:uiPriority w:val="99"/>
    <w:semiHidden/>
    <w:rsid w:val="00A80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02F"/>
    <w:rPr>
      <w:sz w:val="2"/>
      <w:szCs w:val="2"/>
      <w:lang w:val="ru-RU" w:eastAsia="ar-SA" w:bidi="ar-SA"/>
    </w:rPr>
  </w:style>
  <w:style w:type="paragraph" w:customStyle="1" w:styleId="a3">
    <w:name w:val="Обычный + По ширине"/>
    <w:aliases w:val="Первая строка:  1,25 см"/>
    <w:basedOn w:val="Normal"/>
    <w:uiPriority w:val="99"/>
    <w:rsid w:val="00742E2F"/>
    <w:pPr>
      <w:widowControl w:val="0"/>
      <w:autoSpaceDE w:val="0"/>
      <w:snapToGrid w:val="0"/>
      <w:ind w:firstLine="709"/>
      <w:jc w:val="both"/>
    </w:pPr>
    <w:rPr>
      <w:lang w:val="uk-UA"/>
    </w:rPr>
  </w:style>
  <w:style w:type="table" w:styleId="TableGrid">
    <w:name w:val="Table Grid"/>
    <w:basedOn w:val="TableNormal"/>
    <w:uiPriority w:val="99"/>
    <w:rsid w:val="00BA43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502A"/>
    <w:pPr>
      <w:spacing w:after="120"/>
      <w:ind w:left="283"/>
    </w:pPr>
  </w:style>
  <w:style w:type="character" w:customStyle="1" w:styleId="BodyTextIndentChar">
    <w:name w:val="Body Text Indent Char"/>
    <w:basedOn w:val="DefaultParagraphFont"/>
    <w:link w:val="BodyTextIndent"/>
    <w:uiPriority w:val="99"/>
    <w:locked/>
    <w:rsid w:val="00E3502A"/>
    <w:rPr>
      <w:sz w:val="24"/>
      <w:szCs w:val="24"/>
      <w:lang w:val="ru-RU" w:eastAsia="ar-SA" w:bidi="ar-SA"/>
    </w:rPr>
  </w:style>
  <w:style w:type="paragraph" w:customStyle="1" w:styleId="Style3">
    <w:name w:val="Style3"/>
    <w:basedOn w:val="Normal"/>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Normal"/>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Normal"/>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Normal"/>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basedOn w:val="DefaultParagraphFont"/>
    <w:uiPriority w:val="99"/>
    <w:rsid w:val="006B70C4"/>
    <w:rPr>
      <w:rFonts w:ascii="Arial" w:hAnsi="Arial" w:cs="Arial"/>
      <w:sz w:val="22"/>
      <w:szCs w:val="22"/>
    </w:rPr>
  </w:style>
  <w:style w:type="character" w:customStyle="1" w:styleId="FontStyle14">
    <w:name w:val="Font Style14"/>
    <w:basedOn w:val="DefaultParagraphFont"/>
    <w:uiPriority w:val="99"/>
    <w:rsid w:val="006B70C4"/>
    <w:rPr>
      <w:rFonts w:ascii="Arial" w:hAnsi="Arial" w:cs="Arial"/>
      <w:b/>
      <w:bCs/>
      <w:i/>
      <w:iCs/>
      <w:sz w:val="22"/>
      <w:szCs w:val="22"/>
    </w:rPr>
  </w:style>
  <w:style w:type="character" w:customStyle="1" w:styleId="FontStyle15">
    <w:name w:val="Font Style15"/>
    <w:basedOn w:val="DefaultParagraphFont"/>
    <w:uiPriority w:val="99"/>
    <w:rsid w:val="006B70C4"/>
    <w:rPr>
      <w:rFonts w:ascii="Arial" w:hAnsi="Arial" w:cs="Arial"/>
      <w:b/>
      <w:bCs/>
      <w:sz w:val="22"/>
      <w:szCs w:val="22"/>
    </w:rPr>
  </w:style>
  <w:style w:type="paragraph" w:customStyle="1" w:styleId="a4">
    <w:name w:val="Знак Знак Знак Знак"/>
    <w:basedOn w:val="Normal"/>
    <w:uiPriority w:val="99"/>
    <w:rsid w:val="008A7F4C"/>
    <w:pPr>
      <w:suppressAutoHyphens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45975121">
      <w:marLeft w:val="0"/>
      <w:marRight w:val="0"/>
      <w:marTop w:val="0"/>
      <w:marBottom w:val="0"/>
      <w:divBdr>
        <w:top w:val="none" w:sz="0" w:space="0" w:color="auto"/>
        <w:left w:val="none" w:sz="0" w:space="0" w:color="auto"/>
        <w:bottom w:val="none" w:sz="0" w:space="0" w:color="auto"/>
        <w:right w:val="none" w:sz="0" w:space="0" w:color="auto"/>
      </w:divBdr>
    </w:div>
    <w:div w:id="1845975122">
      <w:marLeft w:val="0"/>
      <w:marRight w:val="0"/>
      <w:marTop w:val="0"/>
      <w:marBottom w:val="0"/>
      <w:divBdr>
        <w:top w:val="none" w:sz="0" w:space="0" w:color="auto"/>
        <w:left w:val="none" w:sz="0" w:space="0" w:color="auto"/>
        <w:bottom w:val="none" w:sz="0" w:space="0" w:color="auto"/>
        <w:right w:val="none" w:sz="0" w:space="0" w:color="auto"/>
      </w:divBdr>
    </w:div>
    <w:div w:id="1845975123">
      <w:marLeft w:val="0"/>
      <w:marRight w:val="0"/>
      <w:marTop w:val="0"/>
      <w:marBottom w:val="0"/>
      <w:divBdr>
        <w:top w:val="none" w:sz="0" w:space="0" w:color="auto"/>
        <w:left w:val="none" w:sz="0" w:space="0" w:color="auto"/>
        <w:bottom w:val="none" w:sz="0" w:space="0" w:color="auto"/>
        <w:right w:val="none" w:sz="0" w:space="0" w:color="auto"/>
      </w:divBdr>
    </w:div>
    <w:div w:id="1845975124">
      <w:marLeft w:val="0"/>
      <w:marRight w:val="0"/>
      <w:marTop w:val="0"/>
      <w:marBottom w:val="0"/>
      <w:divBdr>
        <w:top w:val="none" w:sz="0" w:space="0" w:color="auto"/>
        <w:left w:val="none" w:sz="0" w:space="0" w:color="auto"/>
        <w:bottom w:val="none" w:sz="0" w:space="0" w:color="auto"/>
        <w:right w:val="none" w:sz="0" w:space="0" w:color="auto"/>
      </w:divBdr>
    </w:div>
    <w:div w:id="1845975125">
      <w:marLeft w:val="0"/>
      <w:marRight w:val="0"/>
      <w:marTop w:val="0"/>
      <w:marBottom w:val="0"/>
      <w:divBdr>
        <w:top w:val="none" w:sz="0" w:space="0" w:color="auto"/>
        <w:left w:val="none" w:sz="0" w:space="0" w:color="auto"/>
        <w:bottom w:val="none" w:sz="0" w:space="0" w:color="auto"/>
        <w:right w:val="none" w:sz="0" w:space="0" w:color="auto"/>
      </w:divBdr>
    </w:div>
    <w:div w:id="1845975126">
      <w:marLeft w:val="0"/>
      <w:marRight w:val="0"/>
      <w:marTop w:val="0"/>
      <w:marBottom w:val="0"/>
      <w:divBdr>
        <w:top w:val="none" w:sz="0" w:space="0" w:color="auto"/>
        <w:left w:val="none" w:sz="0" w:space="0" w:color="auto"/>
        <w:bottom w:val="none" w:sz="0" w:space="0" w:color="auto"/>
        <w:right w:val="none" w:sz="0" w:space="0" w:color="auto"/>
      </w:divBdr>
    </w:div>
    <w:div w:id="1845975127">
      <w:marLeft w:val="0"/>
      <w:marRight w:val="0"/>
      <w:marTop w:val="0"/>
      <w:marBottom w:val="0"/>
      <w:divBdr>
        <w:top w:val="none" w:sz="0" w:space="0" w:color="auto"/>
        <w:left w:val="none" w:sz="0" w:space="0" w:color="auto"/>
        <w:bottom w:val="none" w:sz="0" w:space="0" w:color="auto"/>
        <w:right w:val="none" w:sz="0" w:space="0" w:color="auto"/>
      </w:divBdr>
    </w:div>
    <w:div w:id="1845975128">
      <w:marLeft w:val="0"/>
      <w:marRight w:val="0"/>
      <w:marTop w:val="0"/>
      <w:marBottom w:val="0"/>
      <w:divBdr>
        <w:top w:val="none" w:sz="0" w:space="0" w:color="auto"/>
        <w:left w:val="none" w:sz="0" w:space="0" w:color="auto"/>
        <w:bottom w:val="none" w:sz="0" w:space="0" w:color="auto"/>
        <w:right w:val="none" w:sz="0" w:space="0" w:color="auto"/>
      </w:divBdr>
    </w:div>
    <w:div w:id="1845975129">
      <w:marLeft w:val="0"/>
      <w:marRight w:val="0"/>
      <w:marTop w:val="0"/>
      <w:marBottom w:val="0"/>
      <w:divBdr>
        <w:top w:val="none" w:sz="0" w:space="0" w:color="auto"/>
        <w:left w:val="none" w:sz="0" w:space="0" w:color="auto"/>
        <w:bottom w:val="none" w:sz="0" w:space="0" w:color="auto"/>
        <w:right w:val="none" w:sz="0" w:space="0" w:color="auto"/>
      </w:divBdr>
    </w:div>
    <w:div w:id="1845975130">
      <w:marLeft w:val="0"/>
      <w:marRight w:val="0"/>
      <w:marTop w:val="0"/>
      <w:marBottom w:val="0"/>
      <w:divBdr>
        <w:top w:val="none" w:sz="0" w:space="0" w:color="auto"/>
        <w:left w:val="none" w:sz="0" w:space="0" w:color="auto"/>
        <w:bottom w:val="none" w:sz="0" w:space="0" w:color="auto"/>
        <w:right w:val="none" w:sz="0" w:space="0" w:color="auto"/>
      </w:divBdr>
    </w:div>
    <w:div w:id="1845975131">
      <w:marLeft w:val="0"/>
      <w:marRight w:val="0"/>
      <w:marTop w:val="0"/>
      <w:marBottom w:val="0"/>
      <w:divBdr>
        <w:top w:val="none" w:sz="0" w:space="0" w:color="auto"/>
        <w:left w:val="none" w:sz="0" w:space="0" w:color="auto"/>
        <w:bottom w:val="none" w:sz="0" w:space="0" w:color="auto"/>
        <w:right w:val="none" w:sz="0" w:space="0" w:color="auto"/>
      </w:divBdr>
    </w:div>
    <w:div w:id="1845975132">
      <w:marLeft w:val="0"/>
      <w:marRight w:val="0"/>
      <w:marTop w:val="0"/>
      <w:marBottom w:val="0"/>
      <w:divBdr>
        <w:top w:val="none" w:sz="0" w:space="0" w:color="auto"/>
        <w:left w:val="none" w:sz="0" w:space="0" w:color="auto"/>
        <w:bottom w:val="none" w:sz="0" w:space="0" w:color="auto"/>
        <w:right w:val="none" w:sz="0" w:space="0" w:color="auto"/>
      </w:divBdr>
    </w:div>
    <w:div w:id="1845975133">
      <w:marLeft w:val="0"/>
      <w:marRight w:val="0"/>
      <w:marTop w:val="0"/>
      <w:marBottom w:val="0"/>
      <w:divBdr>
        <w:top w:val="none" w:sz="0" w:space="0" w:color="auto"/>
        <w:left w:val="none" w:sz="0" w:space="0" w:color="auto"/>
        <w:bottom w:val="none" w:sz="0" w:space="0" w:color="auto"/>
        <w:right w:val="none" w:sz="0" w:space="0" w:color="auto"/>
      </w:divBdr>
    </w:div>
    <w:div w:id="1845975134">
      <w:marLeft w:val="0"/>
      <w:marRight w:val="0"/>
      <w:marTop w:val="0"/>
      <w:marBottom w:val="0"/>
      <w:divBdr>
        <w:top w:val="none" w:sz="0" w:space="0" w:color="auto"/>
        <w:left w:val="none" w:sz="0" w:space="0" w:color="auto"/>
        <w:bottom w:val="none" w:sz="0" w:space="0" w:color="auto"/>
        <w:right w:val="none" w:sz="0" w:space="0" w:color="auto"/>
      </w:divBdr>
    </w:div>
    <w:div w:id="1845975135">
      <w:marLeft w:val="0"/>
      <w:marRight w:val="0"/>
      <w:marTop w:val="0"/>
      <w:marBottom w:val="0"/>
      <w:divBdr>
        <w:top w:val="none" w:sz="0" w:space="0" w:color="auto"/>
        <w:left w:val="none" w:sz="0" w:space="0" w:color="auto"/>
        <w:bottom w:val="none" w:sz="0" w:space="0" w:color="auto"/>
        <w:right w:val="none" w:sz="0" w:space="0" w:color="auto"/>
      </w:divBdr>
    </w:div>
    <w:div w:id="1845975136">
      <w:marLeft w:val="0"/>
      <w:marRight w:val="0"/>
      <w:marTop w:val="0"/>
      <w:marBottom w:val="0"/>
      <w:divBdr>
        <w:top w:val="none" w:sz="0" w:space="0" w:color="auto"/>
        <w:left w:val="none" w:sz="0" w:space="0" w:color="auto"/>
        <w:bottom w:val="none" w:sz="0" w:space="0" w:color="auto"/>
        <w:right w:val="none" w:sz="0" w:space="0" w:color="auto"/>
      </w:divBdr>
    </w:div>
    <w:div w:id="1845975137">
      <w:marLeft w:val="0"/>
      <w:marRight w:val="0"/>
      <w:marTop w:val="0"/>
      <w:marBottom w:val="0"/>
      <w:divBdr>
        <w:top w:val="none" w:sz="0" w:space="0" w:color="auto"/>
        <w:left w:val="none" w:sz="0" w:space="0" w:color="auto"/>
        <w:bottom w:val="none" w:sz="0" w:space="0" w:color="auto"/>
        <w:right w:val="none" w:sz="0" w:space="0" w:color="auto"/>
      </w:divBdr>
    </w:div>
    <w:div w:id="1845975138">
      <w:marLeft w:val="0"/>
      <w:marRight w:val="0"/>
      <w:marTop w:val="0"/>
      <w:marBottom w:val="0"/>
      <w:divBdr>
        <w:top w:val="none" w:sz="0" w:space="0" w:color="auto"/>
        <w:left w:val="none" w:sz="0" w:space="0" w:color="auto"/>
        <w:bottom w:val="none" w:sz="0" w:space="0" w:color="auto"/>
        <w:right w:val="none" w:sz="0" w:space="0" w:color="auto"/>
      </w:divBdr>
    </w:div>
    <w:div w:id="1845975139">
      <w:marLeft w:val="0"/>
      <w:marRight w:val="0"/>
      <w:marTop w:val="0"/>
      <w:marBottom w:val="0"/>
      <w:divBdr>
        <w:top w:val="none" w:sz="0" w:space="0" w:color="auto"/>
        <w:left w:val="none" w:sz="0" w:space="0" w:color="auto"/>
        <w:bottom w:val="none" w:sz="0" w:space="0" w:color="auto"/>
        <w:right w:val="none" w:sz="0" w:space="0" w:color="auto"/>
      </w:divBdr>
    </w:div>
    <w:div w:id="1845975140">
      <w:marLeft w:val="0"/>
      <w:marRight w:val="0"/>
      <w:marTop w:val="0"/>
      <w:marBottom w:val="0"/>
      <w:divBdr>
        <w:top w:val="none" w:sz="0" w:space="0" w:color="auto"/>
        <w:left w:val="none" w:sz="0" w:space="0" w:color="auto"/>
        <w:bottom w:val="none" w:sz="0" w:space="0" w:color="auto"/>
        <w:right w:val="none" w:sz="0" w:space="0" w:color="auto"/>
      </w:divBdr>
    </w:div>
    <w:div w:id="1845975141">
      <w:marLeft w:val="0"/>
      <w:marRight w:val="0"/>
      <w:marTop w:val="0"/>
      <w:marBottom w:val="0"/>
      <w:divBdr>
        <w:top w:val="none" w:sz="0" w:space="0" w:color="auto"/>
        <w:left w:val="none" w:sz="0" w:space="0" w:color="auto"/>
        <w:bottom w:val="none" w:sz="0" w:space="0" w:color="auto"/>
        <w:right w:val="none" w:sz="0" w:space="0" w:color="auto"/>
      </w:divBdr>
    </w:div>
    <w:div w:id="1845975142">
      <w:marLeft w:val="0"/>
      <w:marRight w:val="0"/>
      <w:marTop w:val="0"/>
      <w:marBottom w:val="0"/>
      <w:divBdr>
        <w:top w:val="none" w:sz="0" w:space="0" w:color="auto"/>
        <w:left w:val="none" w:sz="0" w:space="0" w:color="auto"/>
        <w:bottom w:val="none" w:sz="0" w:space="0" w:color="auto"/>
        <w:right w:val="none" w:sz="0" w:space="0" w:color="auto"/>
      </w:divBdr>
    </w:div>
    <w:div w:id="1845975143">
      <w:marLeft w:val="0"/>
      <w:marRight w:val="0"/>
      <w:marTop w:val="0"/>
      <w:marBottom w:val="0"/>
      <w:divBdr>
        <w:top w:val="none" w:sz="0" w:space="0" w:color="auto"/>
        <w:left w:val="none" w:sz="0" w:space="0" w:color="auto"/>
        <w:bottom w:val="none" w:sz="0" w:space="0" w:color="auto"/>
        <w:right w:val="none" w:sz="0" w:space="0" w:color="auto"/>
      </w:divBdr>
    </w:div>
    <w:div w:id="1845975144">
      <w:marLeft w:val="0"/>
      <w:marRight w:val="0"/>
      <w:marTop w:val="0"/>
      <w:marBottom w:val="0"/>
      <w:divBdr>
        <w:top w:val="none" w:sz="0" w:space="0" w:color="auto"/>
        <w:left w:val="none" w:sz="0" w:space="0" w:color="auto"/>
        <w:bottom w:val="none" w:sz="0" w:space="0" w:color="auto"/>
        <w:right w:val="none" w:sz="0" w:space="0" w:color="auto"/>
      </w:divBdr>
    </w:div>
    <w:div w:id="1845975145">
      <w:marLeft w:val="0"/>
      <w:marRight w:val="0"/>
      <w:marTop w:val="0"/>
      <w:marBottom w:val="0"/>
      <w:divBdr>
        <w:top w:val="none" w:sz="0" w:space="0" w:color="auto"/>
        <w:left w:val="none" w:sz="0" w:space="0" w:color="auto"/>
        <w:bottom w:val="none" w:sz="0" w:space="0" w:color="auto"/>
        <w:right w:val="none" w:sz="0" w:space="0" w:color="auto"/>
      </w:divBdr>
    </w:div>
    <w:div w:id="1845975146">
      <w:marLeft w:val="0"/>
      <w:marRight w:val="0"/>
      <w:marTop w:val="0"/>
      <w:marBottom w:val="0"/>
      <w:divBdr>
        <w:top w:val="none" w:sz="0" w:space="0" w:color="auto"/>
        <w:left w:val="none" w:sz="0" w:space="0" w:color="auto"/>
        <w:bottom w:val="none" w:sz="0" w:space="0" w:color="auto"/>
        <w:right w:val="none" w:sz="0" w:space="0" w:color="auto"/>
      </w:divBdr>
    </w:div>
    <w:div w:id="1845975147">
      <w:marLeft w:val="0"/>
      <w:marRight w:val="0"/>
      <w:marTop w:val="0"/>
      <w:marBottom w:val="0"/>
      <w:divBdr>
        <w:top w:val="none" w:sz="0" w:space="0" w:color="auto"/>
        <w:left w:val="none" w:sz="0" w:space="0" w:color="auto"/>
        <w:bottom w:val="none" w:sz="0" w:space="0" w:color="auto"/>
        <w:right w:val="none" w:sz="0" w:space="0" w:color="auto"/>
      </w:divBdr>
    </w:div>
    <w:div w:id="1845975148">
      <w:marLeft w:val="0"/>
      <w:marRight w:val="0"/>
      <w:marTop w:val="0"/>
      <w:marBottom w:val="0"/>
      <w:divBdr>
        <w:top w:val="none" w:sz="0" w:space="0" w:color="auto"/>
        <w:left w:val="none" w:sz="0" w:space="0" w:color="auto"/>
        <w:bottom w:val="none" w:sz="0" w:space="0" w:color="auto"/>
        <w:right w:val="none" w:sz="0" w:space="0" w:color="auto"/>
      </w:divBdr>
    </w:div>
    <w:div w:id="1845975149">
      <w:marLeft w:val="0"/>
      <w:marRight w:val="0"/>
      <w:marTop w:val="0"/>
      <w:marBottom w:val="0"/>
      <w:divBdr>
        <w:top w:val="none" w:sz="0" w:space="0" w:color="auto"/>
        <w:left w:val="none" w:sz="0" w:space="0" w:color="auto"/>
        <w:bottom w:val="none" w:sz="0" w:space="0" w:color="auto"/>
        <w:right w:val="none" w:sz="0" w:space="0" w:color="auto"/>
      </w:divBdr>
    </w:div>
    <w:div w:id="1845975150">
      <w:marLeft w:val="0"/>
      <w:marRight w:val="0"/>
      <w:marTop w:val="0"/>
      <w:marBottom w:val="0"/>
      <w:divBdr>
        <w:top w:val="none" w:sz="0" w:space="0" w:color="auto"/>
        <w:left w:val="none" w:sz="0" w:space="0" w:color="auto"/>
        <w:bottom w:val="none" w:sz="0" w:space="0" w:color="auto"/>
        <w:right w:val="none" w:sz="0" w:space="0" w:color="auto"/>
      </w:divBdr>
    </w:div>
    <w:div w:id="1845975151">
      <w:marLeft w:val="0"/>
      <w:marRight w:val="0"/>
      <w:marTop w:val="0"/>
      <w:marBottom w:val="0"/>
      <w:divBdr>
        <w:top w:val="none" w:sz="0" w:space="0" w:color="auto"/>
        <w:left w:val="none" w:sz="0" w:space="0" w:color="auto"/>
        <w:bottom w:val="none" w:sz="0" w:space="0" w:color="auto"/>
        <w:right w:val="none" w:sz="0" w:space="0" w:color="auto"/>
      </w:divBdr>
    </w:div>
    <w:div w:id="1845975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openxmlformats.org/officeDocument/2006/relationships/settings" Target="settings.xm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footer" Target="footer1.xml"/><Relationship Id="rId7" Type="http://schemas.openxmlformats.org/officeDocument/2006/relationships/hyperlink" Target="file:///G:\&#1060;&#1054;&#1056;&#1052;&#1067;%20-%202015%20&#1051;&#1054;&#1052;&#1041;&#1040;&#1056;&#1044;\&#1041;&#1030;&#1056;&#1070;&#1047;&#1040;%20-2015\&#1055;&#1056;&#1048;&#1052;&#1030;&#1058;&#1050;&#1048;%20&#1041;&#1030;&#1056;&#1070;&#1047;&#1040;%202015.docx" TargetMode="Externa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footnotes" Target="footnote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theme" Target="theme/theme1.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webSettings" Target="web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ntTable" Target="fontTable.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547</TotalTime>
  <Pages>15</Pages>
  <Words>6581</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subject/>
  <dc:creator>Audit</dc:creator>
  <cp:keywords/>
  <dc:description/>
  <cp:lastModifiedBy>Администратор</cp:lastModifiedBy>
  <cp:revision>28</cp:revision>
  <cp:lastPrinted>2016-05-20T12:11:00Z</cp:lastPrinted>
  <dcterms:created xsi:type="dcterms:W3CDTF">2015-04-24T09:38:00Z</dcterms:created>
  <dcterms:modified xsi:type="dcterms:W3CDTF">2018-05-14T09:09:00Z</dcterms:modified>
</cp:coreProperties>
</file>